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1A4A" w14:textId="1AD1C0C7" w:rsidR="00684533" w:rsidRPr="00F60FB8" w:rsidRDefault="00067605">
      <w:pPr>
        <w:pStyle w:val="BodyText"/>
        <w:kinsoku w:val="0"/>
        <w:overflowPunct w:val="0"/>
        <w:ind w:left="115"/>
        <w:jc w:val="left"/>
        <w:rPr>
          <w:sz w:val="20"/>
          <w:szCs w:val="20"/>
        </w:rPr>
      </w:pPr>
      <w:r w:rsidRPr="00F60FB8">
        <w:rPr>
          <w:noProof/>
          <w:sz w:val="20"/>
          <w:szCs w:val="20"/>
        </w:rPr>
        <mc:AlternateContent>
          <mc:Choice Requires="wpg">
            <w:drawing>
              <wp:inline distT="0" distB="0" distL="0" distR="0" wp14:anchorId="0F5E63FB" wp14:editId="40446489">
                <wp:extent cx="5730240" cy="774065"/>
                <wp:effectExtent l="6350" t="9525" r="6985" b="6985"/>
                <wp:docPr id="4020357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774065"/>
                          <a:chOff x="0" y="0"/>
                          <a:chExt cx="9024" cy="754"/>
                        </a:xfrm>
                      </wpg:grpSpPr>
                      <pic:pic xmlns:pic="http://schemas.openxmlformats.org/drawingml/2006/picture">
                        <pic:nvPicPr>
                          <pic:cNvPr id="2101567406"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 y="5"/>
                            <a:ext cx="902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5822241" name="Freeform 13"/>
                        <wps:cNvSpPr>
                          <a:spLocks/>
                        </wps:cNvSpPr>
                        <wps:spPr bwMode="auto">
                          <a:xfrm>
                            <a:off x="4" y="4"/>
                            <a:ext cx="9015" cy="744"/>
                          </a:xfrm>
                          <a:custGeom>
                            <a:avLst/>
                            <a:gdLst>
                              <a:gd name="T0" fmla="*/ 0 w 9015"/>
                              <a:gd name="T1" fmla="*/ 124 h 744"/>
                              <a:gd name="T2" fmla="*/ 9 w 9015"/>
                              <a:gd name="T3" fmla="*/ 75 h 744"/>
                              <a:gd name="T4" fmla="*/ 36 w 9015"/>
                              <a:gd name="T5" fmla="*/ 36 h 744"/>
                              <a:gd name="T6" fmla="*/ 75 w 9015"/>
                              <a:gd name="T7" fmla="*/ 9 h 744"/>
                              <a:gd name="T8" fmla="*/ 124 w 9015"/>
                              <a:gd name="T9" fmla="*/ 0 h 744"/>
                              <a:gd name="T10" fmla="*/ 8890 w 9015"/>
                              <a:gd name="T11" fmla="*/ 0 h 744"/>
                              <a:gd name="T12" fmla="*/ 8938 w 9015"/>
                              <a:gd name="T13" fmla="*/ 9 h 744"/>
                              <a:gd name="T14" fmla="*/ 8978 w 9015"/>
                              <a:gd name="T15" fmla="*/ 36 h 744"/>
                              <a:gd name="T16" fmla="*/ 9004 w 9015"/>
                              <a:gd name="T17" fmla="*/ 75 h 744"/>
                              <a:gd name="T18" fmla="*/ 9014 w 9015"/>
                              <a:gd name="T19" fmla="*/ 124 h 744"/>
                              <a:gd name="T20" fmla="*/ 9014 w 9015"/>
                              <a:gd name="T21" fmla="*/ 620 h 744"/>
                              <a:gd name="T22" fmla="*/ 9004 w 9015"/>
                              <a:gd name="T23" fmla="*/ 668 h 744"/>
                              <a:gd name="T24" fmla="*/ 8978 w 9015"/>
                              <a:gd name="T25" fmla="*/ 707 h 744"/>
                              <a:gd name="T26" fmla="*/ 8938 w 9015"/>
                              <a:gd name="T27" fmla="*/ 734 h 744"/>
                              <a:gd name="T28" fmla="*/ 8890 w 9015"/>
                              <a:gd name="T29" fmla="*/ 744 h 744"/>
                              <a:gd name="T30" fmla="*/ 124 w 9015"/>
                              <a:gd name="T31" fmla="*/ 744 h 744"/>
                              <a:gd name="T32" fmla="*/ 75 w 9015"/>
                              <a:gd name="T33" fmla="*/ 734 h 744"/>
                              <a:gd name="T34" fmla="*/ 36 w 9015"/>
                              <a:gd name="T35" fmla="*/ 707 h 744"/>
                              <a:gd name="T36" fmla="*/ 9 w 9015"/>
                              <a:gd name="T37" fmla="*/ 668 h 744"/>
                              <a:gd name="T38" fmla="*/ 0 w 9015"/>
                              <a:gd name="T39" fmla="*/ 620 h 744"/>
                              <a:gd name="T40" fmla="*/ 0 w 9015"/>
                              <a:gd name="T41" fmla="*/ 12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15" h="744">
                                <a:moveTo>
                                  <a:pt x="0" y="124"/>
                                </a:moveTo>
                                <a:lnTo>
                                  <a:pt x="9" y="75"/>
                                </a:lnTo>
                                <a:lnTo>
                                  <a:pt x="36" y="36"/>
                                </a:lnTo>
                                <a:lnTo>
                                  <a:pt x="75" y="9"/>
                                </a:lnTo>
                                <a:lnTo>
                                  <a:pt x="124" y="0"/>
                                </a:lnTo>
                                <a:lnTo>
                                  <a:pt x="8890" y="0"/>
                                </a:lnTo>
                                <a:lnTo>
                                  <a:pt x="8938" y="9"/>
                                </a:lnTo>
                                <a:lnTo>
                                  <a:pt x="8978" y="36"/>
                                </a:lnTo>
                                <a:lnTo>
                                  <a:pt x="9004" y="75"/>
                                </a:lnTo>
                                <a:lnTo>
                                  <a:pt x="9014" y="124"/>
                                </a:lnTo>
                                <a:lnTo>
                                  <a:pt x="9014" y="620"/>
                                </a:lnTo>
                                <a:lnTo>
                                  <a:pt x="9004" y="668"/>
                                </a:lnTo>
                                <a:lnTo>
                                  <a:pt x="8978" y="707"/>
                                </a:lnTo>
                                <a:lnTo>
                                  <a:pt x="8938" y="734"/>
                                </a:lnTo>
                                <a:lnTo>
                                  <a:pt x="8890" y="744"/>
                                </a:lnTo>
                                <a:lnTo>
                                  <a:pt x="124" y="744"/>
                                </a:lnTo>
                                <a:lnTo>
                                  <a:pt x="75" y="734"/>
                                </a:lnTo>
                                <a:lnTo>
                                  <a:pt x="36" y="707"/>
                                </a:lnTo>
                                <a:lnTo>
                                  <a:pt x="9" y="668"/>
                                </a:lnTo>
                                <a:lnTo>
                                  <a:pt x="0" y="620"/>
                                </a:lnTo>
                                <a:lnTo>
                                  <a:pt x="0" y="124"/>
                                </a:lnTo>
                                <a:close/>
                              </a:path>
                            </a:pathLst>
                          </a:custGeom>
                          <a:noFill/>
                          <a:ln w="6096">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778361" name="Text Box 14"/>
                        <wps:cNvSpPr txBox="1">
                          <a:spLocks noChangeArrowheads="1"/>
                        </wps:cNvSpPr>
                        <wps:spPr bwMode="auto">
                          <a:xfrm>
                            <a:off x="0" y="0"/>
                            <a:ext cx="9024"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0B78" w14:textId="77777777" w:rsidR="00684533" w:rsidRPr="00223D56" w:rsidRDefault="00D0223A" w:rsidP="00D0223A">
                              <w:pPr>
                                <w:pStyle w:val="BodyText"/>
                                <w:kinsoku w:val="0"/>
                                <w:overflowPunct w:val="0"/>
                                <w:spacing w:before="116"/>
                                <w:ind w:right="1352"/>
                                <w:jc w:val="center"/>
                                <w:rPr>
                                  <w:rFonts w:cs="Cordia New"/>
                                  <w:b/>
                                  <w:bCs/>
                                  <w:sz w:val="40"/>
                                  <w:szCs w:val="40"/>
                                </w:rPr>
                              </w:pPr>
                              <w:r>
                                <w:rPr>
                                  <w:b/>
                                  <w:bCs/>
                                  <w:sz w:val="40"/>
                                  <w:szCs w:val="40"/>
                                </w:rPr>
                                <w:t xml:space="preserve">         </w:t>
                              </w:r>
                              <w:r w:rsidR="00684533">
                                <w:rPr>
                                  <w:b/>
                                  <w:bCs/>
                                  <w:sz w:val="40"/>
                                  <w:szCs w:val="40"/>
                                </w:rPr>
                                <w:t xml:space="preserve">Process of </w:t>
                              </w:r>
                              <w:r w:rsidR="00385A8E">
                                <w:rPr>
                                  <w:b/>
                                  <w:bCs/>
                                  <w:sz w:val="40"/>
                                  <w:szCs w:val="40"/>
                                </w:rPr>
                                <w:t>Ph.D. Dissertation</w:t>
                              </w:r>
                              <w:r w:rsidR="00684533">
                                <w:rPr>
                                  <w:b/>
                                  <w:bCs/>
                                  <w:sz w:val="40"/>
                                  <w:szCs w:val="40"/>
                                </w:rPr>
                                <w:t xml:space="preserve"> Defense</w:t>
                              </w:r>
                            </w:p>
                          </w:txbxContent>
                        </wps:txbx>
                        <wps:bodyPr rot="0" vert="horz" wrap="square" lIns="0" tIns="0" rIns="0" bIns="0" anchor="t" anchorCtr="0" upright="1">
                          <a:noAutofit/>
                        </wps:bodyPr>
                      </wps:wsp>
                    </wpg:wgp>
                  </a:graphicData>
                </a:graphic>
              </wp:inline>
            </w:drawing>
          </mc:Choice>
          <mc:Fallback>
            <w:pict>
              <v:group w14:anchorId="0F5E63FB" id="Group 11" o:spid="_x0000_s1026" style="width:451.2pt;height:60.95pt;mso-position-horizontal-relative:char;mso-position-vertical-relative:line" coordsize="9024,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top:5;width:9020;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">
                  <v:imagedata r:id="rId8" o:title=""/>
                </v:shape>
                <v:shape id="Freeform 13" o:spid="_x0000_s1028" style="position:absolute;left:4;top:4;width:9015;height:744;visibility:visible;mso-wrap-style:square;v-text-anchor:top" coordsize="901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" path="m,124l9,75,36,36,75,9,124,,8890,r48,9l8978,36r26,39l9014,124r,496l9004,668r-26,39l8938,734r-48,10l124,744,75,734,36,707,9,668,,620,,124xe" filled="f" strokecolor="#5b9bd5" strokeweight=".48pt">
                  <v:path arrowok="t" o:connecttype="custom" o:connectlocs="0,124;9,75;36,36;75,9;124,0;8890,0;8938,9;8978,36;9004,75;9014,124;9014,620;9004,668;8978,707;8938,734;8890,744;124,744;75,734;36,707;9,668;0,620;0,124" o:connectangles="0,0,0,0,0,0,0,0,0,0,0,0,0,0,0,0,0,0,0,0,0"/>
                </v:shape>
                <v:shapetype id="_x0000_t202" coordsize="21600,21600" o:spt="202" path="m,l,21600r21600,l21600,xe">
                  <v:stroke joinstyle="miter"/>
                  <v:path gradientshapeok="t" o:connecttype="rect"/>
                </v:shapetype>
                <v:shape id="Text Box 14" o:spid="_x0000_s1029" type="#_x0000_t202" style="position:absolute;width:9024;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" filled="f" stroked="f">
                  <v:textbox inset="0,0,0,0">
                    <w:txbxContent>
                      <w:p w14:paraId="2B350B78" w14:textId="77777777" w:rsidR="00684533" w:rsidRPr="00223D56" w:rsidRDefault="00D0223A" w:rsidP="00D0223A">
                        <w:pPr>
                          <w:pStyle w:val="BodyText"/>
                          <w:kinsoku w:val="0"/>
                          <w:overflowPunct w:val="0"/>
                          <w:spacing w:before="116"/>
                          <w:ind w:right="1352"/>
                          <w:jc w:val="center"/>
                          <w:rPr>
                            <w:rFonts w:cs="Cordia New"/>
                            <w:b/>
                            <w:bCs/>
                            <w:sz w:val="40"/>
                            <w:szCs w:val="40"/>
                          </w:rPr>
                        </w:pPr>
                        <w:r>
                          <w:rPr>
                            <w:b/>
                            <w:bCs/>
                            <w:sz w:val="40"/>
                            <w:szCs w:val="40"/>
                          </w:rPr>
                          <w:t xml:space="preserve">         </w:t>
                        </w:r>
                        <w:r w:rsidR="00684533">
                          <w:rPr>
                            <w:b/>
                            <w:bCs/>
                            <w:sz w:val="40"/>
                            <w:szCs w:val="40"/>
                          </w:rPr>
                          <w:t xml:space="preserve">Process of </w:t>
                        </w:r>
                        <w:r w:rsidR="00385A8E">
                          <w:rPr>
                            <w:b/>
                            <w:bCs/>
                            <w:sz w:val="40"/>
                            <w:szCs w:val="40"/>
                          </w:rPr>
                          <w:t>Ph.D. Dissertation</w:t>
                        </w:r>
                        <w:r w:rsidR="00684533">
                          <w:rPr>
                            <w:b/>
                            <w:bCs/>
                            <w:sz w:val="40"/>
                            <w:szCs w:val="40"/>
                          </w:rPr>
                          <w:t xml:space="preserve"> Defense</w:t>
                        </w:r>
                      </w:p>
                    </w:txbxContent>
                  </v:textbox>
                </v:shape>
                <w10:anchorlock/>
              </v:group>
            </w:pict>
          </mc:Fallback>
        </mc:AlternateContent>
      </w:r>
    </w:p>
    <w:p w14:paraId="3B17C3EB" w14:textId="77777777" w:rsidR="00615189" w:rsidRPr="006978EC" w:rsidRDefault="00615189" w:rsidP="00615189">
      <w:pPr>
        <w:pStyle w:val="ListParagraph"/>
        <w:numPr>
          <w:ilvl w:val="0"/>
          <w:numId w:val="4"/>
        </w:numPr>
        <w:tabs>
          <w:tab w:val="left" w:pos="363"/>
        </w:tabs>
        <w:kinsoku w:val="0"/>
        <w:overflowPunct w:val="0"/>
        <w:spacing w:before="131" w:line="259" w:lineRule="auto"/>
        <w:ind w:left="119" w:right="117" w:firstLine="0"/>
        <w:rPr>
          <w:color w:val="000000"/>
        </w:rPr>
      </w:pPr>
      <w:bookmarkStart w:id="0" w:name="_Hlk127434375"/>
      <w:r w:rsidRPr="006978EC">
        <w:t>IP-HSM encourages students to have dissertation defense and its approval by the end of the sixth semester and for dissertation defense, students should follow Dissertation Defense Timeframe (</w:t>
      </w:r>
      <w:r w:rsidRPr="006978EC">
        <w:rPr>
          <w:color w:val="2E74B5"/>
        </w:rPr>
        <w:t>PS6-1</w:t>
      </w:r>
      <w:r w:rsidRPr="006978EC">
        <w:rPr>
          <w:color w:val="000000"/>
        </w:rPr>
        <w:t xml:space="preserve">). </w:t>
      </w:r>
      <w:proofErr w:type="gramStart"/>
      <w:r w:rsidRPr="006978EC">
        <w:rPr>
          <w:color w:val="000000"/>
        </w:rPr>
        <w:t>Student</w:t>
      </w:r>
      <w:proofErr w:type="gramEnd"/>
      <w:r w:rsidRPr="006978EC">
        <w:rPr>
          <w:color w:val="000000"/>
        </w:rPr>
        <w:t xml:space="preserve"> who is qualified to take the dissertation defense examination is those who complete the following</w:t>
      </w:r>
      <w:r w:rsidRPr="006978EC">
        <w:rPr>
          <w:color w:val="000000"/>
          <w:spacing w:val="-7"/>
        </w:rPr>
        <w:t xml:space="preserve"> </w:t>
      </w:r>
      <w:r w:rsidRPr="006978EC">
        <w:rPr>
          <w:color w:val="000000"/>
        </w:rPr>
        <w:t>criteria:</w:t>
      </w:r>
    </w:p>
    <w:p w14:paraId="19C3D45B" w14:textId="77777777" w:rsidR="00615189" w:rsidRPr="006978EC" w:rsidRDefault="00615189" w:rsidP="00615189">
      <w:pPr>
        <w:pStyle w:val="ListParagraph"/>
        <w:numPr>
          <w:ilvl w:val="1"/>
          <w:numId w:val="4"/>
        </w:numPr>
        <w:tabs>
          <w:tab w:val="left" w:pos="1272"/>
        </w:tabs>
        <w:kinsoku w:val="0"/>
        <w:overflowPunct w:val="0"/>
        <w:spacing w:before="159" w:line="256" w:lineRule="auto"/>
        <w:ind w:left="119" w:firstLine="720"/>
        <w:jc w:val="thaiDistribute"/>
      </w:pPr>
      <w:bookmarkStart w:id="1" w:name="_Hlk183607730"/>
      <w:proofErr w:type="gramStart"/>
      <w:r w:rsidRPr="006978EC">
        <w:t>Student</w:t>
      </w:r>
      <w:proofErr w:type="gramEnd"/>
      <w:r w:rsidRPr="006978EC">
        <w:t xml:space="preserve"> must register for all subjects according to the program criteria for graduation and achieve a cumulative GPA of ≥</w:t>
      </w:r>
      <w:r w:rsidRPr="006978EC">
        <w:rPr>
          <w:spacing w:val="2"/>
        </w:rPr>
        <w:t xml:space="preserve"> </w:t>
      </w:r>
      <w:proofErr w:type="gramStart"/>
      <w:r w:rsidRPr="006978EC">
        <w:t>3.00;</w:t>
      </w:r>
      <w:proofErr w:type="gramEnd"/>
    </w:p>
    <w:p w14:paraId="08B67390" w14:textId="77777777" w:rsidR="00615189" w:rsidRPr="006978EC" w:rsidRDefault="00615189" w:rsidP="00615189">
      <w:pPr>
        <w:pStyle w:val="ListParagraph"/>
        <w:numPr>
          <w:ilvl w:val="1"/>
          <w:numId w:val="4"/>
        </w:numPr>
        <w:tabs>
          <w:tab w:val="left" w:pos="1208"/>
        </w:tabs>
        <w:kinsoku w:val="0"/>
        <w:overflowPunct w:val="0"/>
        <w:spacing w:before="165" w:line="256" w:lineRule="auto"/>
        <w:ind w:left="119" w:right="118" w:firstLine="720"/>
        <w:jc w:val="thaiDistribute"/>
      </w:pPr>
      <w:r w:rsidRPr="006978EC">
        <w:t>The dissertation title is approved not less than 60 days starting from the day when the dissertation title and the Dissertation Advisory Committee are approved by the Dean of Graduate</w:t>
      </w:r>
      <w:r w:rsidRPr="006978EC">
        <w:rPr>
          <w:spacing w:val="-2"/>
        </w:rPr>
        <w:t xml:space="preserve"> </w:t>
      </w:r>
      <w:proofErr w:type="gramStart"/>
      <w:r w:rsidRPr="006978EC">
        <w:t>school;</w:t>
      </w:r>
      <w:proofErr w:type="gramEnd"/>
    </w:p>
    <w:p w14:paraId="5A7C203F" w14:textId="77777777" w:rsidR="00615189" w:rsidRPr="006978EC" w:rsidRDefault="00615189" w:rsidP="00615189">
      <w:pPr>
        <w:pStyle w:val="ListParagraph"/>
        <w:numPr>
          <w:ilvl w:val="1"/>
          <w:numId w:val="4"/>
        </w:numPr>
        <w:tabs>
          <w:tab w:val="left" w:pos="1272"/>
        </w:tabs>
        <w:kinsoku w:val="0"/>
        <w:overflowPunct w:val="0"/>
        <w:spacing w:before="159" w:line="256" w:lineRule="auto"/>
        <w:ind w:left="119" w:firstLine="720"/>
        <w:jc w:val="thaiDistribute"/>
      </w:pPr>
      <w:r w:rsidRPr="006978EC">
        <w:t>Student provides evidence that part of his/her dissertation has been submitted to the journal in ISI database (with impact factor) for publication (i.e. Submission confirmation e-mail or Letter of acceptance for publication</w:t>
      </w:r>
      <w:proofErr w:type="gramStart"/>
      <w:r w:rsidRPr="006978EC">
        <w:t>);</w:t>
      </w:r>
      <w:proofErr w:type="gramEnd"/>
    </w:p>
    <w:p w14:paraId="66EDEEEB" w14:textId="77777777" w:rsidR="00615189" w:rsidRPr="006978EC" w:rsidRDefault="00615189" w:rsidP="00615189">
      <w:pPr>
        <w:pStyle w:val="ListParagraph"/>
        <w:numPr>
          <w:ilvl w:val="1"/>
          <w:numId w:val="4"/>
        </w:numPr>
        <w:tabs>
          <w:tab w:val="left" w:pos="1208"/>
        </w:tabs>
        <w:kinsoku w:val="0"/>
        <w:overflowPunct w:val="0"/>
        <w:spacing w:before="165" w:line="256" w:lineRule="auto"/>
        <w:ind w:left="119" w:right="118" w:firstLine="720"/>
        <w:jc w:val="thaiDistribute"/>
      </w:pPr>
      <w:r w:rsidRPr="006978EC">
        <w:t xml:space="preserve">Student with ID started from 61 and later on must qualify with English proficiency before thesis or dissertation </w:t>
      </w:r>
      <w:proofErr w:type="gramStart"/>
      <w:r w:rsidRPr="006978EC">
        <w:t>defense;</w:t>
      </w:r>
      <w:proofErr w:type="gramEnd"/>
    </w:p>
    <w:p w14:paraId="50F3AC00" w14:textId="77777777" w:rsidR="00615189" w:rsidRPr="0063462A" w:rsidRDefault="00615189" w:rsidP="00615189">
      <w:pPr>
        <w:pStyle w:val="ListParagraph"/>
        <w:numPr>
          <w:ilvl w:val="1"/>
          <w:numId w:val="4"/>
        </w:numPr>
        <w:tabs>
          <w:tab w:val="left" w:pos="1196"/>
        </w:tabs>
        <w:kinsoku w:val="0"/>
        <w:overflowPunct w:val="0"/>
        <w:spacing w:before="157" w:line="398" w:lineRule="auto"/>
        <w:ind w:left="1559" w:hanging="720"/>
        <w:jc w:val="thaiDistribute"/>
        <w:rPr>
          <w:color w:val="0563C1"/>
        </w:rPr>
      </w:pPr>
      <w:proofErr w:type="gramStart"/>
      <w:r w:rsidRPr="006978EC">
        <w:rPr>
          <w:color w:val="000000" w:themeColor="text1"/>
        </w:rPr>
        <w:t>Student</w:t>
      </w:r>
      <w:proofErr w:type="gramEnd"/>
      <w:r w:rsidRPr="006978EC">
        <w:rPr>
          <w:color w:val="000000" w:themeColor="text1"/>
          <w:spacing w:val="-8"/>
        </w:rPr>
        <w:t xml:space="preserve"> </w:t>
      </w:r>
      <w:r w:rsidRPr="006978EC">
        <w:rPr>
          <w:color w:val="000000" w:themeColor="text1"/>
        </w:rPr>
        <w:t>must</w:t>
      </w:r>
      <w:r w:rsidRPr="006978EC">
        <w:rPr>
          <w:color w:val="000000" w:themeColor="text1"/>
          <w:spacing w:val="-7"/>
        </w:rPr>
        <w:t xml:space="preserve"> </w:t>
      </w:r>
      <w:r w:rsidRPr="006978EC">
        <w:rPr>
          <w:color w:val="000000" w:themeColor="text1"/>
        </w:rPr>
        <w:t>submit</w:t>
      </w:r>
      <w:r w:rsidRPr="006978EC">
        <w:rPr>
          <w:color w:val="000000" w:themeColor="text1"/>
          <w:spacing w:val="-8"/>
        </w:rPr>
        <w:t xml:space="preserve"> </w:t>
      </w:r>
      <w:r w:rsidRPr="006978EC">
        <w:rPr>
          <w:color w:val="000000" w:themeColor="text1"/>
        </w:rPr>
        <w:t>the</w:t>
      </w:r>
      <w:r w:rsidRPr="006978EC">
        <w:rPr>
          <w:color w:val="000000" w:themeColor="text1"/>
          <w:spacing w:val="-8"/>
        </w:rPr>
        <w:t xml:space="preserve"> </w:t>
      </w:r>
      <w:r w:rsidRPr="006978EC">
        <w:rPr>
          <w:color w:val="000000" w:themeColor="text1"/>
        </w:rPr>
        <w:t>dissertation</w:t>
      </w:r>
      <w:r w:rsidRPr="006978EC">
        <w:rPr>
          <w:color w:val="000000" w:themeColor="text1"/>
          <w:spacing w:val="-7"/>
        </w:rPr>
        <w:t xml:space="preserve"> </w:t>
      </w:r>
      <w:r w:rsidRPr="006978EC">
        <w:rPr>
          <w:color w:val="000000" w:themeColor="text1"/>
        </w:rPr>
        <w:t>through</w:t>
      </w:r>
      <w:r w:rsidRPr="006978EC">
        <w:rPr>
          <w:color w:val="000000" w:themeColor="text1"/>
          <w:spacing w:val="-9"/>
        </w:rPr>
        <w:t xml:space="preserve"> </w:t>
      </w:r>
      <w:r w:rsidRPr="006978EC">
        <w:rPr>
          <w:color w:val="000000" w:themeColor="text1"/>
        </w:rPr>
        <w:t>CU</w:t>
      </w:r>
      <w:r w:rsidRPr="006978EC">
        <w:rPr>
          <w:color w:val="000000" w:themeColor="text1"/>
          <w:spacing w:val="-8"/>
        </w:rPr>
        <w:t xml:space="preserve"> </w:t>
      </w:r>
      <w:proofErr w:type="spellStart"/>
      <w:r w:rsidRPr="006978EC">
        <w:rPr>
          <w:color w:val="000000" w:themeColor="text1"/>
        </w:rPr>
        <w:t>i</w:t>
      </w:r>
      <w:proofErr w:type="spellEnd"/>
      <w:r w:rsidRPr="006978EC">
        <w:rPr>
          <w:color w:val="000000" w:themeColor="text1"/>
        </w:rPr>
        <w:t>-Thesis</w:t>
      </w:r>
      <w:r w:rsidRPr="006978EC">
        <w:rPr>
          <w:color w:val="000000" w:themeColor="text1"/>
          <w:spacing w:val="-7"/>
        </w:rPr>
        <w:t xml:space="preserve"> </w:t>
      </w:r>
      <w:r w:rsidRPr="006978EC">
        <w:rPr>
          <w:color w:val="000000" w:themeColor="text1"/>
        </w:rPr>
        <w:t>via</w:t>
      </w:r>
      <w:r w:rsidRPr="006978EC">
        <w:rPr>
          <w:color w:val="000000" w:themeColor="text1"/>
          <w:spacing w:val="-11"/>
        </w:rPr>
        <w:t xml:space="preserve"> </w:t>
      </w:r>
      <w:r w:rsidRPr="006978EC">
        <w:rPr>
          <w:color w:val="000000" w:themeColor="text1"/>
        </w:rPr>
        <w:t>the</w:t>
      </w:r>
      <w:r w:rsidRPr="006978EC">
        <w:rPr>
          <w:color w:val="000000" w:themeColor="text1"/>
          <w:spacing w:val="-9"/>
        </w:rPr>
        <w:t xml:space="preserve"> </w:t>
      </w:r>
      <w:r w:rsidRPr="006978EC">
        <w:rPr>
          <w:color w:val="000000" w:themeColor="text1"/>
        </w:rPr>
        <w:t>following</w:t>
      </w:r>
      <w:r w:rsidRPr="006978EC">
        <w:rPr>
          <w:color w:val="000000" w:themeColor="text1"/>
          <w:spacing w:val="-10"/>
        </w:rPr>
        <w:t xml:space="preserve"> </w:t>
      </w:r>
      <w:r w:rsidRPr="006978EC">
        <w:rPr>
          <w:color w:val="000000" w:themeColor="text1"/>
        </w:rPr>
        <w:t>link.</w:t>
      </w:r>
      <w:r w:rsidRPr="0063462A">
        <w:rPr>
          <w:color w:val="0563C1"/>
          <w:u w:val="single"/>
        </w:rPr>
        <w:t xml:space="preserve"> </w:t>
      </w:r>
      <w:bookmarkEnd w:id="1"/>
      <w:r w:rsidRPr="0063462A">
        <w:rPr>
          <w:color w:val="0563C1"/>
        </w:rPr>
        <w:fldChar w:fldCharType="begin"/>
      </w:r>
      <w:r w:rsidRPr="0063462A">
        <w:rPr>
          <w:color w:val="0563C1"/>
        </w:rPr>
        <w:instrText xml:space="preserve"> HYPERLINK "https://ithesis.grad.chula.ac.th/" </w:instrText>
      </w:r>
      <w:r w:rsidRPr="0063462A">
        <w:rPr>
          <w:color w:val="0563C1"/>
        </w:rPr>
      </w:r>
      <w:r w:rsidRPr="0063462A">
        <w:rPr>
          <w:color w:val="0563C1"/>
        </w:rPr>
        <w:fldChar w:fldCharType="separate"/>
      </w:r>
      <w:r w:rsidRPr="0063462A">
        <w:rPr>
          <w:color w:val="0563C1"/>
          <w:u w:val="single"/>
        </w:rPr>
        <w:t>https://ithesis.grad.chula.ac.th/</w:t>
      </w:r>
      <w:r w:rsidRPr="0063462A">
        <w:rPr>
          <w:color w:val="0563C1"/>
        </w:rPr>
        <w:fldChar w:fldCharType="end"/>
      </w:r>
    </w:p>
    <w:p w14:paraId="2F1A54CB" w14:textId="77777777" w:rsidR="00615189" w:rsidRPr="0063462A" w:rsidRDefault="00615189" w:rsidP="00615189">
      <w:pPr>
        <w:pStyle w:val="BodyText"/>
        <w:kinsoku w:val="0"/>
        <w:overflowPunct w:val="0"/>
        <w:spacing w:line="259" w:lineRule="auto"/>
        <w:ind w:right="120" w:firstLine="720"/>
      </w:pPr>
      <w:r w:rsidRPr="0063462A">
        <w:t xml:space="preserve">For more information about the Dissertation Submission through CU </w:t>
      </w:r>
      <w:proofErr w:type="spellStart"/>
      <w:r w:rsidRPr="0063462A">
        <w:t>i</w:t>
      </w:r>
      <w:proofErr w:type="spellEnd"/>
      <w:r w:rsidRPr="0063462A">
        <w:t>-Thesis process, please see the attachment.</w:t>
      </w:r>
    </w:p>
    <w:p w14:paraId="2033AC97" w14:textId="77777777" w:rsidR="00615189" w:rsidRPr="0063462A" w:rsidRDefault="00615189" w:rsidP="00615189">
      <w:pPr>
        <w:pStyle w:val="ListParagraph"/>
        <w:numPr>
          <w:ilvl w:val="1"/>
          <w:numId w:val="4"/>
        </w:numPr>
        <w:tabs>
          <w:tab w:val="left" w:pos="1196"/>
        </w:tabs>
        <w:kinsoku w:val="0"/>
        <w:overflowPunct w:val="0"/>
        <w:spacing w:before="160" w:line="256" w:lineRule="auto"/>
        <w:ind w:left="119" w:right="119" w:firstLine="720"/>
      </w:pPr>
      <w:proofErr w:type="gramStart"/>
      <w:r w:rsidRPr="0063462A">
        <w:t>Student</w:t>
      </w:r>
      <w:r w:rsidRPr="0063462A">
        <w:rPr>
          <w:spacing w:val="-7"/>
        </w:rPr>
        <w:t xml:space="preserve"> </w:t>
      </w:r>
      <w:r w:rsidRPr="0063462A">
        <w:t>does</w:t>
      </w:r>
      <w:proofErr w:type="gramEnd"/>
      <w:r w:rsidRPr="0063462A">
        <w:rPr>
          <w:spacing w:val="-6"/>
        </w:rPr>
        <w:t xml:space="preserve"> </w:t>
      </w:r>
      <w:r w:rsidRPr="0063462A">
        <w:t>need</w:t>
      </w:r>
      <w:r w:rsidRPr="0063462A">
        <w:rPr>
          <w:spacing w:val="-6"/>
        </w:rPr>
        <w:t xml:space="preserve"> </w:t>
      </w:r>
      <w:r w:rsidRPr="0063462A">
        <w:t>to</w:t>
      </w:r>
      <w:r w:rsidRPr="0063462A">
        <w:rPr>
          <w:spacing w:val="-6"/>
        </w:rPr>
        <w:t xml:space="preserve"> </w:t>
      </w:r>
      <w:r w:rsidRPr="0063462A">
        <w:t>submit</w:t>
      </w:r>
      <w:r w:rsidRPr="0063462A">
        <w:rPr>
          <w:spacing w:val="-6"/>
        </w:rPr>
        <w:t xml:space="preserve"> </w:t>
      </w:r>
      <w:r w:rsidRPr="0063462A">
        <w:t>the</w:t>
      </w:r>
      <w:r w:rsidRPr="0063462A">
        <w:rPr>
          <w:spacing w:val="-7"/>
        </w:rPr>
        <w:t xml:space="preserve"> </w:t>
      </w:r>
      <w:r w:rsidRPr="0063462A">
        <w:t>dissertation</w:t>
      </w:r>
      <w:r w:rsidRPr="0063462A">
        <w:rPr>
          <w:spacing w:val="-6"/>
        </w:rPr>
        <w:t xml:space="preserve"> </w:t>
      </w:r>
      <w:r w:rsidRPr="0063462A">
        <w:t>file</w:t>
      </w:r>
      <w:r w:rsidRPr="0063462A">
        <w:rPr>
          <w:spacing w:val="-7"/>
        </w:rPr>
        <w:t xml:space="preserve"> </w:t>
      </w:r>
      <w:r w:rsidRPr="0063462A">
        <w:t>to</w:t>
      </w:r>
      <w:r w:rsidRPr="0063462A">
        <w:rPr>
          <w:spacing w:val="-6"/>
        </w:rPr>
        <w:t xml:space="preserve"> </w:t>
      </w:r>
      <w:r w:rsidRPr="0063462A">
        <w:t>verify</w:t>
      </w:r>
      <w:r w:rsidRPr="0063462A">
        <w:rPr>
          <w:spacing w:val="-11"/>
        </w:rPr>
        <w:t xml:space="preserve"> </w:t>
      </w:r>
      <w:r w:rsidRPr="0063462A">
        <w:t>for</w:t>
      </w:r>
      <w:r w:rsidRPr="0063462A">
        <w:rPr>
          <w:spacing w:val="-7"/>
        </w:rPr>
        <w:t xml:space="preserve"> </w:t>
      </w:r>
      <w:r w:rsidRPr="0063462A">
        <w:t xml:space="preserve">plagiarism-prevention via Turnitin Program and dissertation advisor must sign for acknowledgement. </w:t>
      </w:r>
    </w:p>
    <w:p w14:paraId="7975AF7D" w14:textId="2F77D7BA" w:rsidR="00684533" w:rsidRPr="00F60FB8" w:rsidRDefault="00684533" w:rsidP="00615189">
      <w:pPr>
        <w:tabs>
          <w:tab w:val="left" w:pos="1196"/>
        </w:tabs>
        <w:kinsoku w:val="0"/>
        <w:overflowPunct w:val="0"/>
        <w:spacing w:before="160" w:line="256" w:lineRule="auto"/>
        <w:ind w:left="119" w:right="119"/>
      </w:pPr>
    </w:p>
    <w:p w14:paraId="32DA4CF7" w14:textId="30E90148" w:rsidR="00F02155" w:rsidRPr="00E85749" w:rsidRDefault="00F02155" w:rsidP="00E85749">
      <w:pPr>
        <w:pStyle w:val="ListParagraph"/>
        <w:numPr>
          <w:ilvl w:val="0"/>
          <w:numId w:val="4"/>
        </w:numPr>
        <w:rPr>
          <w:color w:val="000000" w:themeColor="text1"/>
          <w:bdr w:val="none" w:sz="0" w:space="0" w:color="auto" w:frame="1"/>
        </w:rPr>
      </w:pPr>
      <w:r w:rsidRPr="00E85749">
        <w:rPr>
          <w:b/>
          <w:bCs/>
          <w:color w:val="000000" w:themeColor="text1"/>
        </w:rPr>
        <w:t xml:space="preserve">After a draft of </w:t>
      </w:r>
      <w:proofErr w:type="spellStart"/>
      <w:r w:rsidRPr="00E85749">
        <w:rPr>
          <w:b/>
          <w:bCs/>
          <w:color w:val="000000" w:themeColor="text1"/>
        </w:rPr>
        <w:t>i</w:t>
      </w:r>
      <w:proofErr w:type="spellEnd"/>
      <w:r w:rsidRPr="00E85749">
        <w:rPr>
          <w:b/>
          <w:bCs/>
          <w:color w:val="000000" w:themeColor="text1"/>
        </w:rPr>
        <w:t>-Thesis is approved by the advisor</w:t>
      </w:r>
      <w:r w:rsidRPr="00E85749">
        <w:rPr>
          <w:color w:val="000000" w:themeColor="text1"/>
        </w:rPr>
        <w:t xml:space="preserve">, </w:t>
      </w:r>
      <w:r w:rsidRPr="00E85749">
        <w:rPr>
          <w:b/>
          <w:bCs/>
          <w:color w:val="000000" w:themeColor="text1"/>
        </w:rPr>
        <w:t xml:space="preserve">the student arranges the examination date with advisor and </w:t>
      </w:r>
      <w:r w:rsidRPr="00E85749">
        <w:rPr>
          <w:color w:val="000000" w:themeColor="text1"/>
          <w:spacing w:val="-4"/>
          <w:bdr w:val="none" w:sz="0" w:space="0" w:color="auto" w:frame="1"/>
        </w:rPr>
        <w:t xml:space="preserve">student should propose a dissertation defense date and time using the “Doodle” online calendar tool </w:t>
      </w:r>
    </w:p>
    <w:p w14:paraId="7BC771A0" w14:textId="77777777" w:rsidR="00206166" w:rsidRPr="00206166" w:rsidRDefault="00206166" w:rsidP="00206166">
      <w:pPr>
        <w:ind w:firstLine="720"/>
        <w:rPr>
          <w:color w:val="000000" w:themeColor="text1"/>
          <w:sz w:val="24"/>
          <w:szCs w:val="24"/>
          <w:highlight w:val="yellow"/>
        </w:rPr>
      </w:pPr>
    </w:p>
    <w:p w14:paraId="2D5EF56C" w14:textId="19ECB27D" w:rsidR="00206166" w:rsidRPr="00206166" w:rsidRDefault="00206166" w:rsidP="00206166">
      <w:pPr>
        <w:ind w:firstLine="720"/>
        <w:rPr>
          <w:color w:val="000000" w:themeColor="text1"/>
          <w:sz w:val="24"/>
          <w:szCs w:val="24"/>
        </w:rPr>
      </w:pPr>
      <w:r w:rsidRPr="00206166">
        <w:rPr>
          <w:color w:val="000000" w:themeColor="text1"/>
          <w:sz w:val="24"/>
          <w:szCs w:val="24"/>
        </w:rPr>
        <w:t xml:space="preserve">2.1 </w:t>
      </w:r>
      <w:r w:rsidR="00F43953">
        <w:rPr>
          <w:color w:val="000000" w:themeColor="text1"/>
          <w:sz w:val="24"/>
          <w:szCs w:val="24"/>
        </w:rPr>
        <w:t xml:space="preserve"> </w:t>
      </w:r>
      <w:r w:rsidR="00F02155" w:rsidRPr="00206166">
        <w:rPr>
          <w:color w:val="000000" w:themeColor="text1"/>
          <w:sz w:val="24"/>
          <w:szCs w:val="24"/>
        </w:rPr>
        <w:t xml:space="preserve">Student should send a confirmation e-mail to all committee members </w:t>
      </w:r>
      <w:r w:rsidR="009145CC" w:rsidRPr="00206166">
        <w:rPr>
          <w:color w:val="000000" w:themeColor="text1"/>
          <w:sz w:val="24"/>
          <w:szCs w:val="24"/>
        </w:rPr>
        <w:t xml:space="preserve">once the dissertation defense date and time of examination is confirmed the </w:t>
      </w:r>
      <w:r w:rsidRPr="00206166">
        <w:rPr>
          <w:color w:val="000000" w:themeColor="text1"/>
          <w:sz w:val="24"/>
          <w:szCs w:val="24"/>
        </w:rPr>
        <w:t>inform</w:t>
      </w:r>
      <w:r w:rsidR="00F02155" w:rsidRPr="00206166">
        <w:rPr>
          <w:color w:val="000000" w:themeColor="text1"/>
          <w:sz w:val="24"/>
          <w:szCs w:val="24"/>
        </w:rPr>
        <w:t xml:space="preserve"> </w:t>
      </w:r>
      <w:bookmarkStart w:id="2" w:name="_Hlk158297451"/>
      <w:r w:rsidR="00F02155" w:rsidRPr="00206166">
        <w:rPr>
          <w:color w:val="000000" w:themeColor="text1"/>
          <w:sz w:val="24"/>
          <w:szCs w:val="24"/>
        </w:rPr>
        <w:t>the program officer (</w:t>
      </w:r>
      <w:proofErr w:type="spellStart"/>
      <w:r w:rsidR="00F02155" w:rsidRPr="00206166">
        <w:rPr>
          <w:color w:val="000000" w:themeColor="text1"/>
          <w:sz w:val="24"/>
          <w:szCs w:val="24"/>
        </w:rPr>
        <w:t>Ms.Walanya</w:t>
      </w:r>
      <w:proofErr w:type="spellEnd"/>
      <w:r w:rsidR="00F02155" w:rsidRPr="00206166">
        <w:rPr>
          <w:color w:val="000000" w:themeColor="text1"/>
          <w:sz w:val="24"/>
          <w:szCs w:val="24"/>
        </w:rPr>
        <w:t xml:space="preserve"> : </w:t>
      </w:r>
      <w:hyperlink r:id="rId9" w:tgtFrame="_blank" w:history="1">
        <w:r w:rsidR="00F02155" w:rsidRPr="00206166">
          <w:rPr>
            <w:color w:val="000000" w:themeColor="text1"/>
            <w:sz w:val="24"/>
            <w:szCs w:val="24"/>
          </w:rPr>
          <w:t>walanya</w:t>
        </w:r>
        <w:r w:rsidR="00F02155" w:rsidRPr="00206166">
          <w:rPr>
            <w:color w:val="000000" w:themeColor="text1"/>
            <w:sz w:val="24"/>
            <w:szCs w:val="24"/>
            <w:cs/>
          </w:rPr>
          <w:t>.</w:t>
        </w:r>
        <w:r w:rsidR="00F02155" w:rsidRPr="00206166">
          <w:rPr>
            <w:color w:val="000000" w:themeColor="text1"/>
            <w:sz w:val="24"/>
            <w:szCs w:val="24"/>
          </w:rPr>
          <w:t>k@chula</w:t>
        </w:r>
        <w:r w:rsidR="00F02155" w:rsidRPr="00206166">
          <w:rPr>
            <w:color w:val="000000" w:themeColor="text1"/>
            <w:sz w:val="24"/>
            <w:szCs w:val="24"/>
            <w:cs/>
          </w:rPr>
          <w:t>.</w:t>
        </w:r>
        <w:r w:rsidR="00F02155" w:rsidRPr="00206166">
          <w:rPr>
            <w:color w:val="000000" w:themeColor="text1"/>
            <w:sz w:val="24"/>
            <w:szCs w:val="24"/>
          </w:rPr>
          <w:t>ac</w:t>
        </w:r>
        <w:r w:rsidR="00F02155" w:rsidRPr="00206166">
          <w:rPr>
            <w:color w:val="000000" w:themeColor="text1"/>
            <w:sz w:val="24"/>
            <w:szCs w:val="24"/>
            <w:cs/>
          </w:rPr>
          <w:t>.</w:t>
        </w:r>
        <w:proofErr w:type="spellStart"/>
        <w:r w:rsidR="00F02155" w:rsidRPr="00206166">
          <w:rPr>
            <w:color w:val="000000" w:themeColor="text1"/>
            <w:sz w:val="24"/>
            <w:szCs w:val="24"/>
          </w:rPr>
          <w:t>th</w:t>
        </w:r>
        <w:proofErr w:type="spellEnd"/>
      </w:hyperlink>
      <w:r w:rsidR="00F02155" w:rsidRPr="00206166">
        <w:rPr>
          <w:color w:val="000000" w:themeColor="text1"/>
          <w:sz w:val="24"/>
          <w:szCs w:val="24"/>
        </w:rPr>
        <w:t xml:space="preserve">) </w:t>
      </w:r>
      <w:r w:rsidRPr="00206166">
        <w:rPr>
          <w:color w:val="000000" w:themeColor="text1"/>
          <w:sz w:val="24"/>
          <w:szCs w:val="24"/>
        </w:rPr>
        <w:t>to reserve a room for the defense examination.</w:t>
      </w:r>
    </w:p>
    <w:bookmarkEnd w:id="2"/>
    <w:p w14:paraId="2EF9F219" w14:textId="1D1DC3C9" w:rsidR="00684533" w:rsidRPr="00F60FB8" w:rsidRDefault="00206166" w:rsidP="00206166">
      <w:pPr>
        <w:pStyle w:val="ListParagraph"/>
        <w:tabs>
          <w:tab w:val="left" w:pos="1203"/>
        </w:tabs>
        <w:kinsoku w:val="0"/>
        <w:overflowPunct w:val="0"/>
        <w:spacing w:before="166" w:line="256" w:lineRule="auto"/>
        <w:ind w:right="118" w:firstLine="0"/>
      </w:pPr>
      <w:r>
        <w:rPr>
          <w:color w:val="000000" w:themeColor="text1"/>
        </w:rPr>
        <w:t xml:space="preserve">          </w:t>
      </w:r>
      <w:r w:rsidR="006B673F" w:rsidRPr="00F60FB8">
        <w:t xml:space="preserve">2.2 </w:t>
      </w:r>
      <w:r w:rsidR="00F43953">
        <w:t xml:space="preserve"> </w:t>
      </w:r>
      <w:r w:rsidR="006B673F" w:rsidRPr="00F60FB8">
        <w:t xml:space="preserve">The student can </w:t>
      </w:r>
      <w:proofErr w:type="gramStart"/>
      <w:r w:rsidR="006B673F" w:rsidRPr="00F60FB8">
        <w:t>proceed</w:t>
      </w:r>
      <w:proofErr w:type="gramEnd"/>
      <w:r w:rsidR="006B673F" w:rsidRPr="00F60FB8">
        <w:t xml:space="preserve"> the next step of the examination invitation process as shown in the following.</w:t>
      </w:r>
      <w:r w:rsidR="006B673F" w:rsidRPr="00F60FB8">
        <w:rPr>
          <w:b/>
          <w:bCs/>
        </w:rPr>
        <w:t xml:space="preserve"> </w:t>
      </w:r>
      <w:r w:rsidR="00684533" w:rsidRPr="00F60FB8">
        <w:rPr>
          <w:b/>
          <w:bCs/>
        </w:rPr>
        <w:t>“Request of invitation letters to the dissertation committee”</w:t>
      </w:r>
      <w:r w:rsidR="00684533" w:rsidRPr="00F60FB8">
        <w:rPr>
          <w:b/>
          <w:bCs/>
          <w:spacing w:val="-14"/>
        </w:rPr>
        <w:t xml:space="preserve"> </w:t>
      </w:r>
      <w:r w:rsidR="00684533" w:rsidRPr="00F60FB8">
        <w:rPr>
          <w:b/>
          <w:bCs/>
        </w:rPr>
        <w:t>form</w:t>
      </w:r>
      <w:r w:rsidR="00684533" w:rsidRPr="00F60FB8">
        <w:rPr>
          <w:b/>
          <w:bCs/>
          <w:spacing w:val="-15"/>
        </w:rPr>
        <w:t xml:space="preserve"> </w:t>
      </w:r>
      <w:r w:rsidR="00684533" w:rsidRPr="00F60FB8">
        <w:t>and</w:t>
      </w:r>
      <w:r w:rsidR="00684533" w:rsidRPr="00F60FB8">
        <w:rPr>
          <w:spacing w:val="-14"/>
        </w:rPr>
        <w:t xml:space="preserve"> </w:t>
      </w:r>
      <w:r w:rsidR="00684533" w:rsidRPr="00F60FB8">
        <w:t>the</w:t>
      </w:r>
      <w:r w:rsidR="00684533" w:rsidRPr="00F60FB8">
        <w:rPr>
          <w:spacing w:val="-14"/>
        </w:rPr>
        <w:t xml:space="preserve"> </w:t>
      </w:r>
      <w:r w:rsidR="00684533" w:rsidRPr="00F60FB8">
        <w:rPr>
          <w:b/>
          <w:bCs/>
        </w:rPr>
        <w:t>“Invitation</w:t>
      </w:r>
      <w:r w:rsidR="00684533" w:rsidRPr="00F60FB8">
        <w:rPr>
          <w:b/>
          <w:bCs/>
          <w:spacing w:val="-14"/>
        </w:rPr>
        <w:t xml:space="preserve"> </w:t>
      </w:r>
      <w:r w:rsidR="00684533" w:rsidRPr="00F60FB8">
        <w:rPr>
          <w:b/>
          <w:bCs/>
        </w:rPr>
        <w:t>letter</w:t>
      </w:r>
      <w:r w:rsidR="00684533" w:rsidRPr="00F60FB8">
        <w:rPr>
          <w:b/>
          <w:bCs/>
          <w:spacing w:val="-15"/>
        </w:rPr>
        <w:t xml:space="preserve"> </w:t>
      </w:r>
      <w:r w:rsidR="00684533" w:rsidRPr="00F60FB8">
        <w:rPr>
          <w:b/>
          <w:bCs/>
        </w:rPr>
        <w:t>to</w:t>
      </w:r>
      <w:r w:rsidR="00684533" w:rsidRPr="00F60FB8">
        <w:rPr>
          <w:b/>
          <w:bCs/>
          <w:spacing w:val="-12"/>
        </w:rPr>
        <w:t xml:space="preserve"> </w:t>
      </w:r>
      <w:r w:rsidR="00684533" w:rsidRPr="00F60FB8">
        <w:rPr>
          <w:b/>
          <w:bCs/>
        </w:rPr>
        <w:t>dissertation</w:t>
      </w:r>
      <w:r w:rsidR="00684533" w:rsidRPr="00F60FB8">
        <w:rPr>
          <w:b/>
          <w:bCs/>
          <w:spacing w:val="-12"/>
        </w:rPr>
        <w:t xml:space="preserve"> </w:t>
      </w:r>
      <w:r w:rsidR="00684533" w:rsidRPr="00F60FB8">
        <w:rPr>
          <w:b/>
          <w:bCs/>
        </w:rPr>
        <w:t>examination”</w:t>
      </w:r>
      <w:r w:rsidR="00684533" w:rsidRPr="00F60FB8">
        <w:rPr>
          <w:b/>
          <w:bCs/>
          <w:spacing w:val="-12"/>
        </w:rPr>
        <w:t xml:space="preserve"> </w:t>
      </w:r>
    </w:p>
    <w:p w14:paraId="45C975F5" w14:textId="487A766B" w:rsidR="006B673F" w:rsidRDefault="00F43953" w:rsidP="00E85749">
      <w:pPr>
        <w:pStyle w:val="ListParagraph"/>
        <w:ind w:left="720" w:firstLine="0"/>
        <w:jc w:val="left"/>
      </w:pPr>
      <w:bookmarkStart w:id="3" w:name="_Hlk126915207"/>
      <w:r>
        <w:t xml:space="preserve">2.3 </w:t>
      </w:r>
      <w:r w:rsidR="006B673F" w:rsidRPr="00F60FB8">
        <w:t>Please</w:t>
      </w:r>
      <w:r>
        <w:t xml:space="preserve"> </w:t>
      </w:r>
      <w:r w:rsidR="006B673F" w:rsidRPr="00F60FB8">
        <w:t xml:space="preserve">contact </w:t>
      </w:r>
      <w:proofErr w:type="spellStart"/>
      <w:r w:rsidR="006B673F" w:rsidRPr="00F60FB8">
        <w:t>Ms.</w:t>
      </w:r>
      <w:r w:rsidR="0085375F">
        <w:t>Nasima</w:t>
      </w:r>
      <w:proofErr w:type="spellEnd"/>
      <w:r w:rsidR="006B673F" w:rsidRPr="00F60FB8">
        <w:t> </w:t>
      </w:r>
      <w:bookmarkEnd w:id="3"/>
      <w:r w:rsidR="006B673F" w:rsidRPr="00F60FB8">
        <w:t xml:space="preserve"> “Request of invitation letters to the </w:t>
      </w:r>
      <w:r w:rsidR="00081E05" w:rsidRPr="00F60FB8">
        <w:rPr>
          <w:b/>
          <w:bCs/>
        </w:rPr>
        <w:t>dissertation committee</w:t>
      </w:r>
      <w:r w:rsidR="00081E05" w:rsidRPr="00206166">
        <w:rPr>
          <w:color w:val="000000" w:themeColor="text1"/>
        </w:rPr>
        <w:t>”</w:t>
      </w:r>
      <w:r w:rsidR="006B673F" w:rsidRPr="00206166">
        <w:rPr>
          <w:color w:val="000000" w:themeColor="text1"/>
        </w:rPr>
        <w:t xml:space="preserve"> </w:t>
      </w:r>
      <w:r w:rsidR="006B673F" w:rsidRPr="00206166">
        <w:rPr>
          <w:color w:val="000000" w:themeColor="text1"/>
          <w:cs/>
        </w:rPr>
        <w:t>(</w:t>
      </w:r>
      <w:hyperlink r:id="rId10" w:history="1">
        <w:r w:rsidR="00B24543" w:rsidRPr="00206166">
          <w:rPr>
            <w:rStyle w:val="Hyperlink"/>
            <w:color w:val="000000" w:themeColor="text1"/>
          </w:rPr>
          <w:t>Nasima.p@chula.ac.th</w:t>
        </w:r>
      </w:hyperlink>
      <w:r w:rsidR="006B673F" w:rsidRPr="00206166">
        <w:rPr>
          <w:color w:val="000000" w:themeColor="text1"/>
          <w:cs/>
        </w:rPr>
        <w:t>)</w:t>
      </w:r>
      <w:r w:rsidR="00C07F70">
        <w:rPr>
          <w:color w:val="000000" w:themeColor="text1"/>
        </w:rPr>
        <w:t xml:space="preserve"> </w:t>
      </w:r>
      <w:r w:rsidR="00C07F70" w:rsidRPr="00F60FB8">
        <w:rPr>
          <w:b/>
          <w:bCs/>
        </w:rPr>
        <w:t xml:space="preserve">at least </w:t>
      </w:r>
      <w:r w:rsidR="00C07F70">
        <w:rPr>
          <w:b/>
          <w:bCs/>
        </w:rPr>
        <w:t>3</w:t>
      </w:r>
      <w:r w:rsidR="00C07F70" w:rsidRPr="00F60FB8">
        <w:rPr>
          <w:b/>
          <w:bCs/>
        </w:rPr>
        <w:t xml:space="preserve"> weeks in advance </w:t>
      </w:r>
      <w:r w:rsidR="00C07F70" w:rsidRPr="00F60FB8">
        <w:t>before the examination date</w:t>
      </w:r>
    </w:p>
    <w:p w14:paraId="5CBF1FC7" w14:textId="77777777" w:rsidR="00206166" w:rsidRPr="00F60FB8" w:rsidRDefault="00206166" w:rsidP="00F43953">
      <w:pPr>
        <w:pStyle w:val="ListParagraph"/>
        <w:ind w:left="720" w:firstLine="0"/>
      </w:pPr>
    </w:p>
    <w:p w14:paraId="2B330516" w14:textId="6A2224EC" w:rsidR="00081E05" w:rsidRPr="00F43953" w:rsidRDefault="00081E05" w:rsidP="00F43953">
      <w:pPr>
        <w:pStyle w:val="ListParagraph"/>
        <w:numPr>
          <w:ilvl w:val="0"/>
          <w:numId w:val="4"/>
        </w:numPr>
        <w:tabs>
          <w:tab w:val="left" w:pos="360"/>
        </w:tabs>
        <w:kinsoku w:val="0"/>
        <w:overflowPunct w:val="0"/>
        <w:spacing w:before="64"/>
        <w:contextualSpacing/>
        <w:rPr>
          <w:rFonts w:eastAsia="Times New Roman"/>
          <w:color w:val="000000"/>
          <w:spacing w:val="-4"/>
          <w:bdr w:val="none" w:sz="0" w:space="0" w:color="auto" w:frame="1"/>
        </w:rPr>
      </w:pPr>
      <w:r w:rsidRPr="00F60FB8">
        <w:t xml:space="preserve">After receiving invitation letter from the program, the student is responsible for delivering the invitation letter along with the </w:t>
      </w:r>
      <w:r w:rsidR="009E4D97" w:rsidRPr="00F43953">
        <w:rPr>
          <w:color w:val="000000"/>
          <w:shd w:val="clear" w:color="auto" w:fill="FFFFFF"/>
        </w:rPr>
        <w:t>dissertation</w:t>
      </w:r>
      <w:r w:rsidRPr="00F60FB8">
        <w:t xml:space="preserve"> manuscript and abstract to the Examination Committee </w:t>
      </w:r>
      <w:r w:rsidRPr="00F43953">
        <w:rPr>
          <w:b/>
          <w:bCs/>
        </w:rPr>
        <w:t xml:space="preserve">at least 2 weeks in advance </w:t>
      </w:r>
      <w:r w:rsidRPr="00F60FB8">
        <w:t>before the examination date.</w:t>
      </w:r>
    </w:p>
    <w:p w14:paraId="70AD4E2D" w14:textId="77777777" w:rsidR="00615189" w:rsidRDefault="00615189" w:rsidP="00615189">
      <w:pPr>
        <w:tabs>
          <w:tab w:val="left" w:pos="360"/>
        </w:tabs>
        <w:kinsoku w:val="0"/>
        <w:overflowPunct w:val="0"/>
        <w:spacing w:before="64"/>
        <w:contextualSpacing/>
        <w:rPr>
          <w:rFonts w:eastAsia="Times New Roman"/>
          <w:color w:val="000000"/>
          <w:spacing w:val="-4"/>
          <w:bdr w:val="none" w:sz="0" w:space="0" w:color="auto" w:frame="1"/>
        </w:rPr>
      </w:pPr>
    </w:p>
    <w:p w14:paraId="3BAD3841" w14:textId="77777777" w:rsidR="00615189" w:rsidRDefault="00615189" w:rsidP="00615189">
      <w:pPr>
        <w:tabs>
          <w:tab w:val="left" w:pos="360"/>
        </w:tabs>
        <w:kinsoku w:val="0"/>
        <w:overflowPunct w:val="0"/>
        <w:spacing w:before="64"/>
        <w:contextualSpacing/>
        <w:rPr>
          <w:rFonts w:eastAsia="Times New Roman"/>
          <w:color w:val="000000"/>
          <w:spacing w:val="-4"/>
          <w:bdr w:val="none" w:sz="0" w:space="0" w:color="auto" w:frame="1"/>
        </w:rPr>
      </w:pPr>
    </w:p>
    <w:p w14:paraId="4F1C4915" w14:textId="77777777" w:rsidR="00615189" w:rsidRDefault="00615189" w:rsidP="00615189">
      <w:pPr>
        <w:tabs>
          <w:tab w:val="left" w:pos="360"/>
        </w:tabs>
        <w:kinsoku w:val="0"/>
        <w:overflowPunct w:val="0"/>
        <w:spacing w:before="64"/>
        <w:contextualSpacing/>
        <w:rPr>
          <w:rFonts w:eastAsia="Times New Roman"/>
          <w:color w:val="000000"/>
          <w:spacing w:val="-4"/>
          <w:bdr w:val="none" w:sz="0" w:space="0" w:color="auto" w:frame="1"/>
        </w:rPr>
      </w:pPr>
    </w:p>
    <w:p w14:paraId="48836301" w14:textId="77777777" w:rsidR="00615189" w:rsidRDefault="00615189" w:rsidP="00615189">
      <w:pPr>
        <w:tabs>
          <w:tab w:val="left" w:pos="360"/>
        </w:tabs>
        <w:kinsoku w:val="0"/>
        <w:overflowPunct w:val="0"/>
        <w:spacing w:before="64"/>
        <w:contextualSpacing/>
        <w:rPr>
          <w:rFonts w:eastAsia="Times New Roman"/>
          <w:color w:val="000000"/>
          <w:spacing w:val="-4"/>
          <w:bdr w:val="none" w:sz="0" w:space="0" w:color="auto" w:frame="1"/>
        </w:rPr>
      </w:pPr>
    </w:p>
    <w:p w14:paraId="2832E165" w14:textId="77777777" w:rsidR="00615189" w:rsidRPr="00615189" w:rsidRDefault="00615189" w:rsidP="00615189">
      <w:pPr>
        <w:tabs>
          <w:tab w:val="left" w:pos="360"/>
        </w:tabs>
        <w:kinsoku w:val="0"/>
        <w:overflowPunct w:val="0"/>
        <w:spacing w:before="64"/>
        <w:contextualSpacing/>
        <w:rPr>
          <w:rFonts w:eastAsia="Times New Roman"/>
          <w:color w:val="000000"/>
          <w:spacing w:val="-4"/>
          <w:bdr w:val="none" w:sz="0" w:space="0" w:color="auto" w:frame="1"/>
        </w:rPr>
      </w:pPr>
    </w:p>
    <w:p w14:paraId="5F56F721" w14:textId="77777777" w:rsidR="00081E05" w:rsidRDefault="00081E05" w:rsidP="00F43953">
      <w:pPr>
        <w:pStyle w:val="ListParagraph"/>
        <w:numPr>
          <w:ilvl w:val="0"/>
          <w:numId w:val="4"/>
        </w:numPr>
        <w:tabs>
          <w:tab w:val="left" w:pos="360"/>
        </w:tabs>
        <w:kinsoku w:val="0"/>
        <w:overflowPunct w:val="0"/>
        <w:spacing w:before="64"/>
        <w:ind w:right="0"/>
        <w:contextualSpacing/>
        <w:rPr>
          <w:rFonts w:eastAsia="Times New Roman"/>
          <w:color w:val="000000"/>
          <w:spacing w:val="-4"/>
          <w:bdr w:val="none" w:sz="0" w:space="0" w:color="auto" w:frame="1"/>
        </w:rPr>
      </w:pPr>
      <w:proofErr w:type="gramStart"/>
      <w:r w:rsidRPr="00F60FB8">
        <w:rPr>
          <w:rFonts w:eastAsia="Times New Roman"/>
          <w:color w:val="000000"/>
          <w:spacing w:val="-4"/>
          <w:bdr w:val="none" w:sz="0" w:space="0" w:color="auto" w:frame="1"/>
        </w:rPr>
        <w:t>Student carries</w:t>
      </w:r>
      <w:proofErr w:type="gramEnd"/>
      <w:r w:rsidRPr="00F60FB8">
        <w:rPr>
          <w:rFonts w:eastAsia="Times New Roman"/>
          <w:color w:val="000000"/>
          <w:spacing w:val="-4"/>
          <w:bdr w:val="none" w:sz="0" w:space="0" w:color="auto" w:frame="1"/>
        </w:rPr>
        <w:t xml:space="preserve"> out the dissertation examination on the specified date and time.</w:t>
      </w:r>
    </w:p>
    <w:p w14:paraId="0B8B0779" w14:textId="36CA9E5C" w:rsidR="00F43953" w:rsidRPr="00F43953" w:rsidRDefault="00F43953" w:rsidP="00F43953">
      <w:pPr>
        <w:pStyle w:val="ListParagraph"/>
        <w:numPr>
          <w:ilvl w:val="0"/>
          <w:numId w:val="4"/>
        </w:numPr>
        <w:tabs>
          <w:tab w:val="left" w:pos="360"/>
        </w:tabs>
        <w:kinsoku w:val="0"/>
        <w:overflowPunct w:val="0"/>
        <w:spacing w:before="64"/>
        <w:ind w:right="0"/>
        <w:contextualSpacing/>
        <w:rPr>
          <w:rFonts w:eastAsia="Times New Roman"/>
          <w:color w:val="000000"/>
          <w:spacing w:val="-4"/>
          <w:bdr w:val="none" w:sz="0" w:space="0" w:color="auto" w:frame="1"/>
        </w:rPr>
      </w:pPr>
      <w:proofErr w:type="gramStart"/>
      <w:r w:rsidRPr="00065580">
        <w:t>Student does</w:t>
      </w:r>
      <w:proofErr w:type="gramEnd"/>
      <w:r w:rsidRPr="00065580">
        <w:t xml:space="preserve"> need to prepare a copy of the power point presentation </w:t>
      </w:r>
      <w:r>
        <w:t xml:space="preserve">(4 slides per page is recommended) </w:t>
      </w:r>
      <w:r w:rsidRPr="00065580">
        <w:t>for the examination committee</w:t>
      </w:r>
      <w:r>
        <w:t>.</w:t>
      </w:r>
    </w:p>
    <w:p w14:paraId="1E76B693" w14:textId="7267B4E0" w:rsidR="00620EFB" w:rsidRPr="00F43953" w:rsidRDefault="00F43953" w:rsidP="00F43953">
      <w:pPr>
        <w:pStyle w:val="ListParagraph"/>
        <w:numPr>
          <w:ilvl w:val="0"/>
          <w:numId w:val="4"/>
        </w:numPr>
        <w:tabs>
          <w:tab w:val="left" w:pos="360"/>
        </w:tabs>
        <w:kinsoku w:val="0"/>
        <w:overflowPunct w:val="0"/>
        <w:spacing w:before="64"/>
        <w:ind w:right="0"/>
        <w:contextualSpacing/>
        <w:rPr>
          <w:rFonts w:eastAsia="Times New Roman"/>
          <w:color w:val="000000"/>
          <w:spacing w:val="-4"/>
          <w:bdr w:val="none" w:sz="0" w:space="0" w:color="auto" w:frame="1"/>
        </w:rPr>
      </w:pPr>
      <w:proofErr w:type="gramStart"/>
      <w:r w:rsidRPr="00065580">
        <w:t>Student prepares</w:t>
      </w:r>
      <w:proofErr w:type="gramEnd"/>
      <w:r w:rsidRPr="00065580">
        <w:t xml:space="preserve"> a snack and refreshment for the examination committee</w:t>
      </w:r>
      <w:r>
        <w:t>.</w:t>
      </w:r>
    </w:p>
    <w:p w14:paraId="7D4916EB" w14:textId="77777777" w:rsidR="00615189" w:rsidRPr="00F60FB8" w:rsidRDefault="00615189" w:rsidP="00F43953">
      <w:pPr>
        <w:pStyle w:val="ListParagraph"/>
        <w:numPr>
          <w:ilvl w:val="0"/>
          <w:numId w:val="4"/>
        </w:numPr>
        <w:tabs>
          <w:tab w:val="left" w:pos="360"/>
        </w:tabs>
        <w:kinsoku w:val="0"/>
        <w:overflowPunct w:val="0"/>
        <w:spacing w:before="185" w:line="259" w:lineRule="auto"/>
        <w:ind w:right="116" w:hanging="210"/>
      </w:pPr>
      <w:bookmarkStart w:id="4" w:name="_Hlk127434409"/>
      <w:bookmarkEnd w:id="0"/>
      <w:r w:rsidRPr="00F60FB8">
        <w:t>The dissertation Chairman must finalize the exam result of the dissertation to students and students who pass dissertation examination, they must revise dissertation according to the recommendation</w:t>
      </w:r>
      <w:r w:rsidRPr="00F60FB8">
        <w:rPr>
          <w:spacing w:val="-12"/>
        </w:rPr>
        <w:t xml:space="preserve"> </w:t>
      </w:r>
      <w:r w:rsidRPr="00F60FB8">
        <w:t>of</w:t>
      </w:r>
      <w:r w:rsidRPr="00F60FB8">
        <w:rPr>
          <w:spacing w:val="-12"/>
        </w:rPr>
        <w:t xml:space="preserve"> </w:t>
      </w:r>
      <w:r w:rsidRPr="00F60FB8">
        <w:t>the</w:t>
      </w:r>
      <w:r w:rsidRPr="00F60FB8">
        <w:rPr>
          <w:spacing w:val="-12"/>
        </w:rPr>
        <w:t xml:space="preserve"> </w:t>
      </w:r>
      <w:r w:rsidRPr="00F60FB8">
        <w:t>dissertation</w:t>
      </w:r>
      <w:r w:rsidRPr="00F60FB8">
        <w:rPr>
          <w:spacing w:val="-11"/>
        </w:rPr>
        <w:t xml:space="preserve"> </w:t>
      </w:r>
      <w:r w:rsidRPr="00F60FB8">
        <w:t>committee,</w:t>
      </w:r>
      <w:r w:rsidRPr="00F60FB8">
        <w:rPr>
          <w:spacing w:val="-11"/>
        </w:rPr>
        <w:t xml:space="preserve"> </w:t>
      </w:r>
      <w:r w:rsidRPr="00F60FB8">
        <w:t>resubmit</w:t>
      </w:r>
      <w:r w:rsidRPr="00F60FB8">
        <w:rPr>
          <w:spacing w:val="-11"/>
        </w:rPr>
        <w:t xml:space="preserve"> </w:t>
      </w:r>
      <w:r w:rsidRPr="00F60FB8">
        <w:t>to</w:t>
      </w:r>
      <w:r w:rsidRPr="00F60FB8">
        <w:rPr>
          <w:spacing w:val="-13"/>
        </w:rPr>
        <w:t xml:space="preserve"> </w:t>
      </w:r>
      <w:r w:rsidRPr="00F60FB8">
        <w:t>the</w:t>
      </w:r>
      <w:r w:rsidRPr="00F60FB8">
        <w:rPr>
          <w:spacing w:val="-13"/>
        </w:rPr>
        <w:t xml:space="preserve"> </w:t>
      </w:r>
      <w:r w:rsidRPr="00F60FB8">
        <w:t>advisor</w:t>
      </w:r>
      <w:r w:rsidRPr="00F60FB8">
        <w:rPr>
          <w:spacing w:val="-12"/>
        </w:rPr>
        <w:t xml:space="preserve"> </w:t>
      </w:r>
      <w:r w:rsidRPr="00F60FB8">
        <w:t>for</w:t>
      </w:r>
      <w:r w:rsidRPr="00F60FB8">
        <w:rPr>
          <w:spacing w:val="-12"/>
        </w:rPr>
        <w:t xml:space="preserve"> </w:t>
      </w:r>
      <w:r w:rsidRPr="00F60FB8">
        <w:t>approving</w:t>
      </w:r>
      <w:r w:rsidRPr="00F60FB8">
        <w:rPr>
          <w:spacing w:val="-13"/>
        </w:rPr>
        <w:t xml:space="preserve"> </w:t>
      </w:r>
      <w:r w:rsidRPr="00F60FB8">
        <w:t>and</w:t>
      </w:r>
      <w:r w:rsidRPr="00F60FB8">
        <w:rPr>
          <w:spacing w:val="-11"/>
        </w:rPr>
        <w:t xml:space="preserve"> </w:t>
      </w:r>
      <w:r w:rsidRPr="00F60FB8">
        <w:t>lastly submit the result of a revision of dissertation to Graduate School. Levels for dissertation defense assessment are: Very good, Good, Pass and</w:t>
      </w:r>
      <w:r w:rsidRPr="00F60FB8">
        <w:rPr>
          <w:spacing w:val="1"/>
        </w:rPr>
        <w:t xml:space="preserve"> </w:t>
      </w:r>
      <w:r w:rsidRPr="00F60FB8">
        <w:t>Fail.</w:t>
      </w:r>
    </w:p>
    <w:p w14:paraId="780132F3" w14:textId="77777777" w:rsidR="00615189" w:rsidRPr="00F60FB8" w:rsidRDefault="00615189" w:rsidP="00F43953">
      <w:pPr>
        <w:pStyle w:val="ListParagraph"/>
        <w:numPr>
          <w:ilvl w:val="0"/>
          <w:numId w:val="4"/>
        </w:numPr>
        <w:tabs>
          <w:tab w:val="left" w:pos="360"/>
        </w:tabs>
        <w:kinsoku w:val="0"/>
        <w:overflowPunct w:val="0"/>
        <w:spacing w:before="158" w:line="256" w:lineRule="auto"/>
        <w:ind w:right="118" w:hanging="270"/>
      </w:pPr>
      <w:r w:rsidRPr="00F60FB8">
        <w:t xml:space="preserve">The student submits the final dissertation file to the Program </w:t>
      </w:r>
      <w:proofErr w:type="gramStart"/>
      <w:r w:rsidRPr="00F60FB8">
        <w:t>in order to</w:t>
      </w:r>
      <w:proofErr w:type="gramEnd"/>
      <w:r w:rsidRPr="00F60FB8">
        <w:t xml:space="preserve"> be verified for plagiarism-prevention via Turnitin Program which will </w:t>
      </w:r>
      <w:proofErr w:type="gramStart"/>
      <w:r w:rsidRPr="00F60FB8">
        <w:t>be resulted</w:t>
      </w:r>
      <w:proofErr w:type="gramEnd"/>
      <w:r w:rsidRPr="00F60FB8">
        <w:t xml:space="preserve"> in scores. </w:t>
      </w:r>
      <w:proofErr w:type="gramStart"/>
      <w:r w:rsidRPr="00F60FB8">
        <w:t>Dissertation</w:t>
      </w:r>
      <w:proofErr w:type="gramEnd"/>
      <w:r w:rsidRPr="00F60FB8">
        <w:t xml:space="preserve"> advisor must sign for</w:t>
      </w:r>
      <w:r w:rsidRPr="00F60FB8">
        <w:rPr>
          <w:spacing w:val="-1"/>
        </w:rPr>
        <w:t xml:space="preserve"> </w:t>
      </w:r>
      <w:r w:rsidRPr="00F60FB8">
        <w:t>acknowledgement.</w:t>
      </w:r>
    </w:p>
    <w:p w14:paraId="610C7E99" w14:textId="77777777" w:rsidR="00615189" w:rsidRPr="00F60FB8" w:rsidRDefault="00615189" w:rsidP="00F43953">
      <w:pPr>
        <w:pStyle w:val="ListParagraph"/>
        <w:numPr>
          <w:ilvl w:val="0"/>
          <w:numId w:val="4"/>
        </w:numPr>
        <w:tabs>
          <w:tab w:val="left" w:pos="360"/>
        </w:tabs>
        <w:kinsoku w:val="0"/>
        <w:overflowPunct w:val="0"/>
        <w:spacing w:before="168" w:line="256" w:lineRule="auto"/>
        <w:ind w:right="118" w:hanging="270"/>
        <w:jc w:val="left"/>
      </w:pPr>
      <w:r w:rsidRPr="00F60FB8">
        <w:t>The student</w:t>
      </w:r>
      <w:r w:rsidRPr="00F60FB8">
        <w:rPr>
          <w:spacing w:val="-8"/>
        </w:rPr>
        <w:t xml:space="preserve"> </w:t>
      </w:r>
      <w:r w:rsidRPr="00F60FB8">
        <w:t>gets</w:t>
      </w:r>
      <w:r w:rsidRPr="00F60FB8">
        <w:rPr>
          <w:spacing w:val="-7"/>
        </w:rPr>
        <w:t xml:space="preserve"> </w:t>
      </w:r>
      <w:r w:rsidRPr="00F60FB8">
        <w:t>all</w:t>
      </w:r>
      <w:r w:rsidRPr="00F60FB8">
        <w:rPr>
          <w:spacing w:val="-7"/>
        </w:rPr>
        <w:t xml:space="preserve"> </w:t>
      </w:r>
      <w:r w:rsidRPr="00F60FB8">
        <w:t>relevant</w:t>
      </w:r>
      <w:r w:rsidRPr="00F60FB8">
        <w:rPr>
          <w:spacing w:val="-7"/>
        </w:rPr>
        <w:t xml:space="preserve"> </w:t>
      </w:r>
      <w:r w:rsidRPr="00F60FB8">
        <w:t>signatures</w:t>
      </w:r>
      <w:r w:rsidRPr="00F60FB8">
        <w:rPr>
          <w:spacing w:val="-7"/>
        </w:rPr>
        <w:t xml:space="preserve"> </w:t>
      </w:r>
      <w:r w:rsidRPr="00F60FB8">
        <w:t>on</w:t>
      </w:r>
      <w:r w:rsidRPr="00F60FB8">
        <w:rPr>
          <w:spacing w:val="-7"/>
        </w:rPr>
        <w:t xml:space="preserve"> </w:t>
      </w:r>
      <w:r w:rsidRPr="00F60FB8">
        <w:t>the</w:t>
      </w:r>
      <w:r w:rsidRPr="00F60FB8">
        <w:rPr>
          <w:spacing w:val="-8"/>
        </w:rPr>
        <w:t xml:space="preserve"> </w:t>
      </w:r>
      <w:r w:rsidRPr="00F60FB8">
        <w:t>final</w:t>
      </w:r>
      <w:r w:rsidRPr="00F60FB8">
        <w:rPr>
          <w:spacing w:val="-4"/>
        </w:rPr>
        <w:t xml:space="preserve"> </w:t>
      </w:r>
      <w:r w:rsidRPr="00F60FB8">
        <w:t>dissertation</w:t>
      </w:r>
      <w:r w:rsidRPr="00F60FB8">
        <w:rPr>
          <w:spacing w:val="-7"/>
        </w:rPr>
        <w:t xml:space="preserve"> </w:t>
      </w:r>
      <w:r w:rsidRPr="00F60FB8">
        <w:t>write-up</w:t>
      </w:r>
      <w:r w:rsidRPr="00F60FB8">
        <w:rPr>
          <w:spacing w:val="-7"/>
        </w:rPr>
        <w:t xml:space="preserve"> </w:t>
      </w:r>
      <w:r w:rsidRPr="00F60FB8">
        <w:t>and</w:t>
      </w:r>
      <w:r w:rsidRPr="00F60FB8">
        <w:rPr>
          <w:spacing w:val="-6"/>
        </w:rPr>
        <w:t xml:space="preserve"> </w:t>
      </w:r>
      <w:r w:rsidRPr="00F60FB8">
        <w:t>submit</w:t>
      </w:r>
      <w:r w:rsidRPr="00F60FB8">
        <w:rPr>
          <w:spacing w:val="-7"/>
        </w:rPr>
        <w:t xml:space="preserve"> </w:t>
      </w:r>
      <w:r w:rsidRPr="00F60FB8">
        <w:t>it</w:t>
      </w:r>
      <w:r w:rsidRPr="00F60FB8">
        <w:rPr>
          <w:spacing w:val="-7"/>
        </w:rPr>
        <w:t xml:space="preserve"> </w:t>
      </w:r>
      <w:r w:rsidRPr="00F60FB8">
        <w:t xml:space="preserve">according to the </w:t>
      </w:r>
      <w:proofErr w:type="gramStart"/>
      <w:r w:rsidRPr="00F60FB8">
        <w:t>announced procedures</w:t>
      </w:r>
      <w:proofErr w:type="gramEnd"/>
      <w:r w:rsidRPr="00F60FB8">
        <w:t xml:space="preserve"> by Graduate</w:t>
      </w:r>
      <w:r w:rsidRPr="00F60FB8">
        <w:rPr>
          <w:spacing w:val="-8"/>
        </w:rPr>
        <w:t xml:space="preserve"> </w:t>
      </w:r>
      <w:r w:rsidRPr="00F60FB8">
        <w:t>School.</w:t>
      </w:r>
    </w:p>
    <w:bookmarkEnd w:id="4"/>
    <w:p w14:paraId="3761AA32" w14:textId="77777777" w:rsidR="00615189" w:rsidRPr="00F60FB8" w:rsidRDefault="00615189" w:rsidP="00615189">
      <w:pPr>
        <w:pStyle w:val="ListParagraph"/>
        <w:ind w:firstLine="0"/>
        <w:jc w:val="thaiDistribute"/>
      </w:pPr>
    </w:p>
    <w:p w14:paraId="7981EFD2" w14:textId="3C21DE1D" w:rsidR="00615189" w:rsidRPr="00F60FB8" w:rsidRDefault="00615189" w:rsidP="005A528F">
      <w:pPr>
        <w:pStyle w:val="ListParagraph"/>
        <w:ind w:firstLine="0"/>
        <w:jc w:val="left"/>
        <w:sectPr w:rsidR="00615189" w:rsidRPr="00F60FB8" w:rsidSect="00E85749">
          <w:footerReference w:type="default" r:id="rId11"/>
          <w:pgSz w:w="11910" w:h="16840"/>
          <w:pgMar w:top="450" w:right="1200" w:bottom="1500" w:left="1320" w:header="0" w:footer="1306" w:gutter="0"/>
          <w:pgNumType w:start="1"/>
          <w:cols w:space="720"/>
          <w:noEndnote/>
        </w:sectPr>
      </w:pPr>
      <w:r w:rsidRPr="00F60FB8">
        <w:t xml:space="preserve">Remark: For more information, please see the following link. </w:t>
      </w:r>
      <w:hyperlink r:id="rId12" w:history="1">
        <w:r w:rsidRPr="00F60FB8">
          <w:rPr>
            <w:rStyle w:val="Hyperlink"/>
          </w:rPr>
          <w:t>https://www.grad.chula.ac.th/en/news_detail.php?news_id=486&amp;cat_id=1</w:t>
        </w:r>
      </w:hyperlink>
    </w:p>
    <w:p w14:paraId="30EFE408" w14:textId="77777777" w:rsidR="00B71D8B" w:rsidRPr="00E85749" w:rsidRDefault="00B71D8B" w:rsidP="00E85749">
      <w:pPr>
        <w:rPr>
          <w:sz w:val="32"/>
          <w:szCs w:val="32"/>
        </w:rPr>
      </w:pPr>
    </w:p>
    <w:p w14:paraId="7E0BD3A1" w14:textId="77777777" w:rsidR="00B71D8B" w:rsidRPr="00F60FB8" w:rsidRDefault="00B71D8B" w:rsidP="00237E72">
      <w:pPr>
        <w:pStyle w:val="ListParagraph"/>
        <w:ind w:firstLine="0"/>
        <w:jc w:val="center"/>
        <w:rPr>
          <w:sz w:val="32"/>
          <w:szCs w:val="32"/>
        </w:rPr>
      </w:pPr>
    </w:p>
    <w:p w14:paraId="26C2C7B1" w14:textId="77777777" w:rsidR="00F3557B" w:rsidRPr="00F60FB8" w:rsidRDefault="00F3557B" w:rsidP="00237E72">
      <w:pPr>
        <w:pStyle w:val="Heading1"/>
        <w:kinsoku w:val="0"/>
        <w:overflowPunct w:val="0"/>
        <w:ind w:left="0" w:right="2250"/>
        <w:jc w:val="right"/>
      </w:pPr>
      <w:r w:rsidRPr="00F60FB8">
        <w:t>Requirement for Ph</w:t>
      </w:r>
      <w:r w:rsidR="00237E72">
        <w:t>.</w:t>
      </w:r>
      <w:r w:rsidRPr="00F60FB8">
        <w:t>D. Graduation</w:t>
      </w:r>
    </w:p>
    <w:p w14:paraId="1973A30D" w14:textId="77777777" w:rsidR="00F3557B" w:rsidRPr="00F60FB8" w:rsidRDefault="00F3557B" w:rsidP="00F3557B">
      <w:pPr>
        <w:pStyle w:val="ListParagraph"/>
        <w:numPr>
          <w:ilvl w:val="0"/>
          <w:numId w:val="3"/>
        </w:numPr>
        <w:tabs>
          <w:tab w:val="left" w:pos="392"/>
        </w:tabs>
        <w:kinsoku w:val="0"/>
        <w:overflowPunct w:val="0"/>
        <w:spacing w:before="184"/>
        <w:ind w:right="0"/>
      </w:pPr>
      <w:r w:rsidRPr="00F60FB8">
        <w:t>Fulfill English language requirement</w:t>
      </w:r>
    </w:p>
    <w:p w14:paraId="0442E3B9" w14:textId="77777777" w:rsidR="00F3557B" w:rsidRPr="00F60FB8" w:rsidRDefault="00F3557B" w:rsidP="00F3557B">
      <w:pPr>
        <w:pStyle w:val="ListParagraph"/>
        <w:numPr>
          <w:ilvl w:val="1"/>
          <w:numId w:val="3"/>
        </w:numPr>
        <w:tabs>
          <w:tab w:val="left" w:pos="984"/>
        </w:tabs>
        <w:kinsoku w:val="0"/>
        <w:overflowPunct w:val="0"/>
        <w:spacing w:before="44"/>
        <w:ind w:right="0"/>
        <w:jc w:val="left"/>
      </w:pPr>
      <w:r w:rsidRPr="00F60FB8">
        <w:t>Required English proficiency score for</w:t>
      </w:r>
      <w:r w:rsidRPr="00F60FB8">
        <w:rPr>
          <w:spacing w:val="-6"/>
        </w:rPr>
        <w:t xml:space="preserve"> </w:t>
      </w:r>
      <w:r w:rsidRPr="00F60FB8">
        <w:t>graduation</w:t>
      </w:r>
    </w:p>
    <w:p w14:paraId="1526D3F3" w14:textId="77777777" w:rsidR="00F3557B" w:rsidRPr="00F60FB8" w:rsidRDefault="00F3557B" w:rsidP="00F3557B">
      <w:pPr>
        <w:pStyle w:val="BodyText"/>
        <w:kinsoku w:val="0"/>
        <w:overflowPunct w:val="0"/>
        <w:spacing w:before="4"/>
        <w:ind w:left="0"/>
        <w:jc w:val="left"/>
      </w:pPr>
    </w:p>
    <w:tbl>
      <w:tblPr>
        <w:tblW w:w="934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014"/>
        <w:gridCol w:w="1340"/>
        <w:gridCol w:w="1590"/>
        <w:gridCol w:w="1496"/>
        <w:gridCol w:w="1483"/>
        <w:gridCol w:w="1193"/>
      </w:tblGrid>
      <w:tr w:rsidR="00F3557B" w:rsidRPr="00F60FB8" w14:paraId="757FCAAD" w14:textId="77777777" w:rsidTr="0030209F">
        <w:tc>
          <w:tcPr>
            <w:tcW w:w="1452" w:type="dxa"/>
          </w:tcPr>
          <w:p w14:paraId="0D9DDD68" w14:textId="77777777" w:rsidR="00F3557B" w:rsidRPr="00F60FB8" w:rsidRDefault="00F3557B" w:rsidP="0030209F">
            <w:pPr>
              <w:pStyle w:val="Header"/>
              <w:jc w:val="center"/>
              <w:rPr>
                <w:rFonts w:ascii="Times New Roman" w:hAnsi="Times New Roman" w:cs="Times New Roman"/>
                <w:sz w:val="24"/>
                <w:szCs w:val="24"/>
              </w:rPr>
            </w:pPr>
          </w:p>
        </w:tc>
        <w:tc>
          <w:tcPr>
            <w:tcW w:w="1194" w:type="dxa"/>
          </w:tcPr>
          <w:p w14:paraId="7C43A73C"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rPr>
              <w:t>CU-TEP</w:t>
            </w:r>
          </w:p>
        </w:tc>
        <w:tc>
          <w:tcPr>
            <w:tcW w:w="1446" w:type="dxa"/>
          </w:tcPr>
          <w:p w14:paraId="4A739B70"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rPr>
              <w:t>TOEFL (PAPER)</w:t>
            </w:r>
          </w:p>
        </w:tc>
        <w:tc>
          <w:tcPr>
            <w:tcW w:w="1325" w:type="dxa"/>
          </w:tcPr>
          <w:p w14:paraId="501EEE3B"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rPr>
              <w:t>TOEFL(CBT)</w:t>
            </w:r>
          </w:p>
        </w:tc>
        <w:tc>
          <w:tcPr>
            <w:tcW w:w="1333" w:type="dxa"/>
          </w:tcPr>
          <w:p w14:paraId="4DA61F68"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rPr>
              <w:t>TOEFL(</w:t>
            </w:r>
            <w:r w:rsidR="00CF5E30">
              <w:rPr>
                <w:rFonts w:ascii="Times New Roman" w:hAnsi="Times New Roman" w:cs="Times New Roman"/>
                <w:sz w:val="24"/>
                <w:szCs w:val="24"/>
              </w:rPr>
              <w:t>i</w:t>
            </w:r>
            <w:r w:rsidRPr="00F60FB8">
              <w:rPr>
                <w:rFonts w:ascii="Times New Roman" w:hAnsi="Times New Roman" w:cs="Times New Roman"/>
                <w:sz w:val="24"/>
                <w:szCs w:val="24"/>
              </w:rPr>
              <w:t>BT)</w:t>
            </w:r>
          </w:p>
        </w:tc>
        <w:tc>
          <w:tcPr>
            <w:tcW w:w="1242" w:type="dxa"/>
          </w:tcPr>
          <w:p w14:paraId="790FA7AD" w14:textId="77777777" w:rsidR="00F3557B" w:rsidRPr="00F60FB8" w:rsidRDefault="00F3557B" w:rsidP="0030209F">
            <w:pPr>
              <w:pStyle w:val="Header"/>
              <w:jc w:val="center"/>
              <w:rPr>
                <w:rFonts w:ascii="Times New Roman" w:hAnsi="Times New Roman" w:cs="Times New Roman"/>
                <w:sz w:val="24"/>
                <w:szCs w:val="24"/>
                <w:cs/>
              </w:rPr>
            </w:pPr>
            <w:r w:rsidRPr="00F60FB8">
              <w:rPr>
                <w:rFonts w:ascii="Times New Roman" w:hAnsi="Times New Roman" w:cs="Times New Roman"/>
                <w:sz w:val="24"/>
                <w:szCs w:val="24"/>
              </w:rPr>
              <w:t>TOEFL</w:t>
            </w:r>
            <w:r w:rsidRPr="00F60FB8">
              <w:rPr>
                <w:rFonts w:ascii="Times New Roman" w:hAnsi="Times New Roman" w:cs="Times New Roman"/>
                <w:sz w:val="24"/>
                <w:szCs w:val="24"/>
                <w:cs/>
              </w:rPr>
              <w:t>(</w:t>
            </w:r>
            <w:r w:rsidRPr="00F60FB8">
              <w:rPr>
                <w:rFonts w:ascii="Times New Roman" w:hAnsi="Times New Roman" w:cs="Times New Roman"/>
                <w:sz w:val="24"/>
                <w:szCs w:val="24"/>
              </w:rPr>
              <w:t>ITP</w:t>
            </w:r>
            <w:r w:rsidRPr="00F60FB8">
              <w:rPr>
                <w:rFonts w:ascii="Times New Roman" w:hAnsi="Times New Roman" w:cs="Times New Roman"/>
                <w:sz w:val="24"/>
                <w:szCs w:val="24"/>
                <w:cs/>
              </w:rPr>
              <w:t>)</w:t>
            </w:r>
          </w:p>
        </w:tc>
        <w:tc>
          <w:tcPr>
            <w:tcW w:w="1350" w:type="dxa"/>
          </w:tcPr>
          <w:p w14:paraId="68A0A250"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rPr>
              <w:t>IELTS</w:t>
            </w:r>
          </w:p>
        </w:tc>
      </w:tr>
      <w:tr w:rsidR="00F3557B" w:rsidRPr="00F60FB8" w14:paraId="2E7BF28F" w14:textId="77777777" w:rsidTr="0030209F">
        <w:tc>
          <w:tcPr>
            <w:tcW w:w="1452" w:type="dxa"/>
          </w:tcPr>
          <w:p w14:paraId="428F331A" w14:textId="77777777" w:rsidR="00F3557B" w:rsidRPr="00F60FB8" w:rsidRDefault="00F3557B" w:rsidP="0030209F">
            <w:pPr>
              <w:pStyle w:val="Header"/>
              <w:jc w:val="center"/>
              <w:rPr>
                <w:rFonts w:ascii="Times New Roman" w:hAnsi="Times New Roman" w:cs="Times New Roman"/>
                <w:sz w:val="24"/>
                <w:szCs w:val="24"/>
                <w:cs/>
              </w:rPr>
            </w:pPr>
            <w:r w:rsidRPr="00F60FB8">
              <w:rPr>
                <w:rFonts w:ascii="Times New Roman" w:hAnsi="Times New Roman" w:cs="Times New Roman"/>
                <w:sz w:val="24"/>
                <w:szCs w:val="24"/>
              </w:rPr>
              <w:t>Ph.D.</w:t>
            </w:r>
          </w:p>
        </w:tc>
        <w:tc>
          <w:tcPr>
            <w:tcW w:w="1194" w:type="dxa"/>
          </w:tcPr>
          <w:p w14:paraId="0AA847C9"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cs/>
              </w:rPr>
              <w:t>75</w:t>
            </w:r>
          </w:p>
        </w:tc>
        <w:tc>
          <w:tcPr>
            <w:tcW w:w="1446" w:type="dxa"/>
          </w:tcPr>
          <w:p w14:paraId="74D6AD9A"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cs/>
              </w:rPr>
              <w:t>550</w:t>
            </w:r>
          </w:p>
        </w:tc>
        <w:tc>
          <w:tcPr>
            <w:tcW w:w="1325" w:type="dxa"/>
          </w:tcPr>
          <w:p w14:paraId="6ACEE700" w14:textId="77777777" w:rsidR="00F3557B" w:rsidRPr="00F60FB8" w:rsidRDefault="00F3557B" w:rsidP="0030209F">
            <w:pPr>
              <w:pStyle w:val="Header"/>
              <w:jc w:val="center"/>
              <w:rPr>
                <w:rFonts w:ascii="Times New Roman" w:hAnsi="Times New Roman" w:cs="Times New Roman"/>
                <w:sz w:val="24"/>
                <w:szCs w:val="24"/>
                <w:cs/>
              </w:rPr>
            </w:pPr>
            <w:r w:rsidRPr="00F60FB8">
              <w:rPr>
                <w:rFonts w:ascii="Times New Roman" w:hAnsi="Times New Roman" w:cs="Times New Roman"/>
                <w:sz w:val="24"/>
                <w:szCs w:val="24"/>
              </w:rPr>
              <w:t>213</w:t>
            </w:r>
          </w:p>
        </w:tc>
        <w:tc>
          <w:tcPr>
            <w:tcW w:w="1333" w:type="dxa"/>
          </w:tcPr>
          <w:p w14:paraId="1E80E729" w14:textId="77777777" w:rsidR="00F3557B" w:rsidRPr="00F60FB8" w:rsidRDefault="00F3557B" w:rsidP="0030209F">
            <w:pPr>
              <w:pStyle w:val="Header"/>
              <w:jc w:val="center"/>
              <w:rPr>
                <w:rFonts w:ascii="Times New Roman" w:hAnsi="Times New Roman" w:cs="Times New Roman"/>
                <w:sz w:val="24"/>
                <w:szCs w:val="24"/>
                <w:cs/>
              </w:rPr>
            </w:pPr>
            <w:r w:rsidRPr="00F60FB8">
              <w:rPr>
                <w:rFonts w:ascii="Times New Roman" w:hAnsi="Times New Roman" w:cs="Times New Roman"/>
                <w:sz w:val="24"/>
                <w:szCs w:val="24"/>
                <w:cs/>
              </w:rPr>
              <w:t>79</w:t>
            </w:r>
          </w:p>
        </w:tc>
        <w:tc>
          <w:tcPr>
            <w:tcW w:w="1242" w:type="dxa"/>
          </w:tcPr>
          <w:p w14:paraId="5230C29F" w14:textId="77777777" w:rsidR="00F3557B" w:rsidRPr="00F60FB8" w:rsidRDefault="00F3557B" w:rsidP="0030209F">
            <w:pPr>
              <w:pStyle w:val="Header"/>
              <w:jc w:val="center"/>
              <w:rPr>
                <w:rFonts w:ascii="Times New Roman" w:hAnsi="Times New Roman" w:cs="Times New Roman"/>
                <w:sz w:val="24"/>
                <w:szCs w:val="24"/>
                <w:cs/>
              </w:rPr>
            </w:pPr>
            <w:r w:rsidRPr="00F60FB8">
              <w:rPr>
                <w:rFonts w:ascii="Times New Roman" w:hAnsi="Times New Roman" w:cs="Times New Roman"/>
                <w:sz w:val="24"/>
                <w:szCs w:val="24"/>
                <w:cs/>
              </w:rPr>
              <w:t>550</w:t>
            </w:r>
          </w:p>
        </w:tc>
        <w:tc>
          <w:tcPr>
            <w:tcW w:w="1350" w:type="dxa"/>
          </w:tcPr>
          <w:p w14:paraId="33A7267A" w14:textId="77777777" w:rsidR="00F3557B" w:rsidRPr="00F60FB8" w:rsidRDefault="00F3557B" w:rsidP="0030209F">
            <w:pPr>
              <w:pStyle w:val="Header"/>
              <w:jc w:val="center"/>
              <w:rPr>
                <w:rFonts w:ascii="Times New Roman" w:hAnsi="Times New Roman" w:cs="Times New Roman"/>
                <w:sz w:val="24"/>
                <w:szCs w:val="24"/>
              </w:rPr>
            </w:pPr>
            <w:r w:rsidRPr="00F60FB8">
              <w:rPr>
                <w:rFonts w:ascii="Times New Roman" w:hAnsi="Times New Roman" w:cs="Times New Roman"/>
                <w:sz w:val="24"/>
                <w:szCs w:val="24"/>
                <w:cs/>
              </w:rPr>
              <w:t>6.0</w:t>
            </w:r>
          </w:p>
        </w:tc>
      </w:tr>
    </w:tbl>
    <w:p w14:paraId="6415226D" w14:textId="77777777" w:rsidR="00F3557B" w:rsidRPr="00F60FB8" w:rsidRDefault="00F3557B" w:rsidP="00F3557B">
      <w:pPr>
        <w:pStyle w:val="BodyText"/>
        <w:kinsoku w:val="0"/>
        <w:overflowPunct w:val="0"/>
        <w:ind w:left="0"/>
        <w:jc w:val="left"/>
      </w:pPr>
    </w:p>
    <w:p w14:paraId="19D69E92" w14:textId="77777777" w:rsidR="00F3557B" w:rsidRPr="00F60FB8" w:rsidRDefault="00F3557B" w:rsidP="00F3557B">
      <w:pPr>
        <w:pStyle w:val="ListParagraph"/>
        <w:numPr>
          <w:ilvl w:val="0"/>
          <w:numId w:val="3"/>
        </w:numPr>
        <w:tabs>
          <w:tab w:val="left" w:pos="480"/>
        </w:tabs>
        <w:kinsoku w:val="0"/>
        <w:overflowPunct w:val="0"/>
        <w:ind w:left="480" w:right="0" w:hanging="360"/>
      </w:pPr>
      <w:r w:rsidRPr="00F60FB8">
        <w:t>Attain publication</w:t>
      </w:r>
      <w:r w:rsidRPr="00F60FB8">
        <w:rPr>
          <w:spacing w:val="-1"/>
        </w:rPr>
        <w:t xml:space="preserve"> </w:t>
      </w:r>
      <w:r w:rsidRPr="00F60FB8">
        <w:t>requirement</w:t>
      </w:r>
    </w:p>
    <w:p w14:paraId="598DFAE3" w14:textId="3916DF8A" w:rsidR="00F3557B" w:rsidRPr="00B17DBF" w:rsidRDefault="0009182B" w:rsidP="00A503DC">
      <w:pPr>
        <w:pStyle w:val="ListParagraph"/>
        <w:numPr>
          <w:ilvl w:val="0"/>
          <w:numId w:val="2"/>
        </w:numPr>
        <w:tabs>
          <w:tab w:val="left" w:pos="1020"/>
        </w:tabs>
        <w:kinsoku w:val="0"/>
        <w:overflowPunct w:val="0"/>
        <w:spacing w:line="276" w:lineRule="auto"/>
      </w:pPr>
      <w:r w:rsidRPr="0009182B">
        <w:t>At least, the first manuscript on their Ph.D. dissertation is required to be accepted for publication in journal in ISI database (with Impact Factor) or Scopus database (with SJR score) and the second manuscript is submitted to journal in ISI database (with Impact Factor) or Scopus database (with SJR score).</w:t>
      </w:r>
    </w:p>
    <w:p w14:paraId="36DECAFB" w14:textId="2CD39EC3" w:rsidR="00F3557B" w:rsidRPr="00B17DBF" w:rsidRDefault="00B17DBF" w:rsidP="00F3557B">
      <w:pPr>
        <w:pStyle w:val="ListParagraph"/>
        <w:numPr>
          <w:ilvl w:val="0"/>
          <w:numId w:val="2"/>
        </w:numPr>
        <w:tabs>
          <w:tab w:val="left" w:pos="1020"/>
        </w:tabs>
        <w:kinsoku w:val="0"/>
        <w:overflowPunct w:val="0"/>
        <w:spacing w:line="276" w:lineRule="auto"/>
        <w:ind w:left="1019" w:right="116"/>
      </w:pPr>
      <w:r w:rsidRPr="00B17DBF">
        <w:t>For Ph.D. students who receive IP-HSM M.Sc. graduate scholarship, an additional manuscript from their M.Sc. thesis is required to be published in journal in ISI database (with Impact Factor) or Scopus database (with SJR score).</w:t>
      </w:r>
    </w:p>
    <w:p w14:paraId="1C1DC3F8" w14:textId="77777777" w:rsidR="00F3557B" w:rsidRPr="00B17DBF" w:rsidRDefault="00F3557B" w:rsidP="00B25844">
      <w:pPr>
        <w:pStyle w:val="ListParagraph"/>
        <w:numPr>
          <w:ilvl w:val="0"/>
          <w:numId w:val="2"/>
        </w:numPr>
        <w:tabs>
          <w:tab w:val="left" w:pos="1020"/>
        </w:tabs>
        <w:kinsoku w:val="0"/>
        <w:overflowPunct w:val="0"/>
        <w:spacing w:line="276" w:lineRule="auto"/>
        <w:ind w:right="180"/>
      </w:pPr>
      <w:r w:rsidRPr="00B17DBF">
        <w:t>Students</w:t>
      </w:r>
      <w:r w:rsidRPr="00B17DBF">
        <w:rPr>
          <w:spacing w:val="-11"/>
        </w:rPr>
        <w:t xml:space="preserve"> </w:t>
      </w:r>
      <w:proofErr w:type="gramStart"/>
      <w:r w:rsidRPr="00B17DBF">
        <w:t>have</w:t>
      </w:r>
      <w:r w:rsidRPr="00B17DBF">
        <w:rPr>
          <w:spacing w:val="-12"/>
        </w:rPr>
        <w:t xml:space="preserve"> </w:t>
      </w:r>
      <w:r w:rsidRPr="00B17DBF">
        <w:t>to</w:t>
      </w:r>
      <w:proofErr w:type="gramEnd"/>
      <w:r w:rsidRPr="00B17DBF">
        <w:rPr>
          <w:spacing w:val="-11"/>
        </w:rPr>
        <w:t xml:space="preserve"> </w:t>
      </w:r>
      <w:r w:rsidRPr="00B17DBF">
        <w:t>notify</w:t>
      </w:r>
      <w:r w:rsidRPr="00B17DBF">
        <w:rPr>
          <w:spacing w:val="-11"/>
        </w:rPr>
        <w:t xml:space="preserve"> </w:t>
      </w:r>
      <w:proofErr w:type="gramStart"/>
      <w:r w:rsidRPr="00B17DBF">
        <w:t>IP</w:t>
      </w:r>
      <w:proofErr w:type="gramEnd"/>
      <w:r w:rsidRPr="00B17DBF">
        <w:t>-HSM</w:t>
      </w:r>
      <w:r w:rsidRPr="00B17DBF">
        <w:rPr>
          <w:spacing w:val="-11"/>
        </w:rPr>
        <w:t xml:space="preserve"> </w:t>
      </w:r>
      <w:r w:rsidRPr="00B17DBF">
        <w:t>office</w:t>
      </w:r>
      <w:r w:rsidRPr="00B17DBF">
        <w:rPr>
          <w:spacing w:val="-12"/>
        </w:rPr>
        <w:t xml:space="preserve"> </w:t>
      </w:r>
      <w:r w:rsidRPr="00B17DBF">
        <w:t>of</w:t>
      </w:r>
      <w:r w:rsidRPr="00B17DBF">
        <w:rPr>
          <w:spacing w:val="-12"/>
        </w:rPr>
        <w:t xml:space="preserve"> </w:t>
      </w:r>
      <w:r w:rsidRPr="00B17DBF">
        <w:t>their</w:t>
      </w:r>
      <w:r w:rsidRPr="00B17DBF">
        <w:rPr>
          <w:spacing w:val="-12"/>
        </w:rPr>
        <w:t xml:space="preserve"> </w:t>
      </w:r>
      <w:r w:rsidRPr="00B17DBF">
        <w:t>participations</w:t>
      </w:r>
      <w:r w:rsidRPr="00B17DBF">
        <w:rPr>
          <w:spacing w:val="-11"/>
        </w:rPr>
        <w:t xml:space="preserve"> </w:t>
      </w:r>
      <w:r w:rsidRPr="00B17DBF">
        <w:t>and</w:t>
      </w:r>
      <w:r w:rsidRPr="00B17DBF">
        <w:rPr>
          <w:spacing w:val="-11"/>
        </w:rPr>
        <w:t xml:space="preserve"> </w:t>
      </w:r>
      <w:r w:rsidRPr="00B17DBF">
        <w:t>submissions</w:t>
      </w:r>
      <w:r w:rsidRPr="00B17DBF">
        <w:rPr>
          <w:spacing w:val="-11"/>
        </w:rPr>
        <w:t xml:space="preserve"> </w:t>
      </w:r>
      <w:r w:rsidRPr="00B17DBF">
        <w:t>of</w:t>
      </w:r>
      <w:r w:rsidRPr="00B17DBF">
        <w:rPr>
          <w:spacing w:val="-12"/>
        </w:rPr>
        <w:t xml:space="preserve"> </w:t>
      </w:r>
      <w:r w:rsidRPr="00B17DBF">
        <w:t>their research works to any conferences and</w:t>
      </w:r>
      <w:r w:rsidRPr="00B17DBF">
        <w:rPr>
          <w:spacing w:val="-6"/>
        </w:rPr>
        <w:t xml:space="preserve"> </w:t>
      </w:r>
      <w:r w:rsidRPr="00B17DBF">
        <w:t>journals.</w:t>
      </w:r>
    </w:p>
    <w:p w14:paraId="3CF3D131" w14:textId="77777777" w:rsidR="00F3557B" w:rsidRPr="00F60FB8" w:rsidRDefault="00F3557B" w:rsidP="00F3557B">
      <w:pPr>
        <w:pStyle w:val="ListParagraph"/>
        <w:numPr>
          <w:ilvl w:val="0"/>
          <w:numId w:val="2"/>
        </w:numPr>
        <w:tabs>
          <w:tab w:val="left" w:pos="1020"/>
        </w:tabs>
        <w:kinsoku w:val="0"/>
        <w:overflowPunct w:val="0"/>
        <w:spacing w:line="278" w:lineRule="auto"/>
        <w:ind w:left="1019" w:right="118"/>
      </w:pPr>
      <w:r w:rsidRPr="00B17DBF">
        <w:t xml:space="preserve">Students must state their affiliations for their presentations and publications </w:t>
      </w:r>
      <w:r w:rsidRPr="00F60FB8">
        <w:t xml:space="preserve">as </w:t>
      </w:r>
      <w:proofErr w:type="gramStart"/>
      <w:r w:rsidRPr="00F60FB8">
        <w:t>followed</w:t>
      </w:r>
      <w:proofErr w:type="gramEnd"/>
      <w:r w:rsidRPr="00F60FB8">
        <w:t>:</w:t>
      </w:r>
    </w:p>
    <w:p w14:paraId="70AD254E" w14:textId="77777777" w:rsidR="00F3557B" w:rsidRPr="00F60FB8" w:rsidRDefault="00F3557B" w:rsidP="00F3557B">
      <w:pPr>
        <w:pStyle w:val="ListParagraph"/>
        <w:numPr>
          <w:ilvl w:val="0"/>
          <w:numId w:val="1"/>
        </w:numPr>
        <w:tabs>
          <w:tab w:val="left" w:pos="1920"/>
        </w:tabs>
        <w:kinsoku w:val="0"/>
        <w:overflowPunct w:val="0"/>
        <w:spacing w:line="276" w:lineRule="auto"/>
        <w:ind w:left="1919" w:right="119"/>
      </w:pPr>
      <w:r w:rsidRPr="00F60FB8">
        <w:t>International Program in Hazardous Substance and Environmental Management, Graduate School, Chulalongkorn University, Bangkok 10330,</w:t>
      </w:r>
      <w:r w:rsidRPr="00F60FB8">
        <w:rPr>
          <w:spacing w:val="-1"/>
        </w:rPr>
        <w:t xml:space="preserve"> </w:t>
      </w:r>
      <w:r w:rsidRPr="00F60FB8">
        <w:t>Thailand</w:t>
      </w:r>
    </w:p>
    <w:p w14:paraId="3D7D1FBE" w14:textId="77777777" w:rsidR="00F3557B" w:rsidRPr="00F60FB8" w:rsidRDefault="00F3557B" w:rsidP="00F3557B">
      <w:pPr>
        <w:pStyle w:val="ListParagraph"/>
        <w:numPr>
          <w:ilvl w:val="0"/>
          <w:numId w:val="1"/>
        </w:numPr>
        <w:tabs>
          <w:tab w:val="left" w:pos="1920"/>
        </w:tabs>
        <w:kinsoku w:val="0"/>
        <w:overflowPunct w:val="0"/>
        <w:spacing w:line="276" w:lineRule="auto"/>
        <w:ind w:left="1919"/>
      </w:pPr>
      <w:r w:rsidRPr="00F60FB8">
        <w:t>Center of Excellence on Hazardous Substance Management (HSM), Chulalongkorn University, Bangkok 10330,</w:t>
      </w:r>
      <w:r w:rsidRPr="00F60FB8">
        <w:rPr>
          <w:spacing w:val="2"/>
        </w:rPr>
        <w:t xml:space="preserve"> </w:t>
      </w:r>
      <w:r w:rsidRPr="00F60FB8">
        <w:t>Thailand</w:t>
      </w:r>
    </w:p>
    <w:p w14:paraId="04377FFD" w14:textId="77777777" w:rsidR="00ED6691" w:rsidRPr="00F60FB8" w:rsidRDefault="00F3557B" w:rsidP="00F3557B">
      <w:pPr>
        <w:pStyle w:val="ListParagraph"/>
        <w:numPr>
          <w:ilvl w:val="0"/>
          <w:numId w:val="2"/>
        </w:numPr>
        <w:tabs>
          <w:tab w:val="left" w:pos="1020"/>
        </w:tabs>
        <w:kinsoku w:val="0"/>
        <w:overflowPunct w:val="0"/>
        <w:spacing w:line="276" w:lineRule="auto"/>
        <w:ind w:left="1019" w:right="116"/>
      </w:pPr>
      <w:r w:rsidRPr="00F60FB8">
        <w:t xml:space="preserve">For published manuscripts, reprints are required. </w:t>
      </w:r>
    </w:p>
    <w:p w14:paraId="6035B6B8" w14:textId="77777777" w:rsidR="00ED6691" w:rsidRPr="00F60FB8" w:rsidRDefault="00F3557B" w:rsidP="00F3557B">
      <w:pPr>
        <w:pStyle w:val="ListParagraph"/>
        <w:numPr>
          <w:ilvl w:val="0"/>
          <w:numId w:val="2"/>
        </w:numPr>
        <w:tabs>
          <w:tab w:val="left" w:pos="1020"/>
        </w:tabs>
        <w:kinsoku w:val="0"/>
        <w:overflowPunct w:val="0"/>
        <w:spacing w:line="276" w:lineRule="auto"/>
        <w:ind w:left="1019" w:right="116"/>
      </w:pPr>
      <w:r w:rsidRPr="00F60FB8">
        <w:t xml:space="preserve">For accepted manuscripts, acceptance letters from journals are required. </w:t>
      </w:r>
    </w:p>
    <w:p w14:paraId="07AF9853" w14:textId="77777777" w:rsidR="00ED6691" w:rsidRPr="00F60FB8" w:rsidRDefault="00ED6691" w:rsidP="00ED6691">
      <w:pPr>
        <w:numPr>
          <w:ilvl w:val="0"/>
          <w:numId w:val="2"/>
        </w:numPr>
        <w:jc w:val="both"/>
        <w:rPr>
          <w:sz w:val="24"/>
          <w:szCs w:val="24"/>
        </w:rPr>
      </w:pPr>
      <w:r w:rsidRPr="00F60FB8">
        <w:t>For submitted manuscripts, submission confirmation pages from journals are required.</w:t>
      </w:r>
    </w:p>
    <w:p w14:paraId="767355B5" w14:textId="77777777" w:rsidR="00ED6691" w:rsidRPr="00F60FB8" w:rsidRDefault="00ED6691" w:rsidP="00ED6691">
      <w:pPr>
        <w:pStyle w:val="ListParagraph"/>
        <w:tabs>
          <w:tab w:val="left" w:pos="1020"/>
        </w:tabs>
        <w:kinsoku w:val="0"/>
        <w:overflowPunct w:val="0"/>
        <w:spacing w:line="276" w:lineRule="auto"/>
        <w:ind w:left="1019" w:right="116" w:firstLine="0"/>
      </w:pPr>
    </w:p>
    <w:p w14:paraId="41ABEB61" w14:textId="6857AED4" w:rsidR="00ED6691" w:rsidRPr="00B9668F" w:rsidRDefault="00ED6691" w:rsidP="00B9668F">
      <w:pPr>
        <w:jc w:val="both"/>
        <w:rPr>
          <w:sz w:val="24"/>
          <w:szCs w:val="24"/>
        </w:rPr>
        <w:sectPr w:rsidR="00ED6691" w:rsidRPr="00B9668F" w:rsidSect="00B25844">
          <w:pgSz w:w="11910" w:h="16840"/>
          <w:pgMar w:top="540" w:right="1110" w:bottom="4860" w:left="1320" w:header="0" w:footer="1306" w:gutter="0"/>
          <w:cols w:space="720"/>
          <w:noEndnote/>
        </w:sectPr>
      </w:pPr>
      <w:r w:rsidRPr="00F60FB8">
        <w:t xml:space="preserve">               </w:t>
      </w:r>
      <w:r w:rsidR="00223D56" w:rsidRPr="00F60FB8">
        <w:rPr>
          <w:sz w:val="24"/>
          <w:szCs w:val="24"/>
        </w:rPr>
        <w:t xml:space="preserve">• Complete all payment for tuition and fee and instrumental </w:t>
      </w:r>
      <w:r w:rsidR="005A528F" w:rsidRPr="00F60FB8">
        <w:rPr>
          <w:sz w:val="24"/>
          <w:szCs w:val="24"/>
        </w:rPr>
        <w:t>analysi</w:t>
      </w:r>
      <w:r w:rsidR="00E85749">
        <w:rPr>
          <w:sz w:val="24"/>
          <w:szCs w:val="24"/>
        </w:rPr>
        <w:t>s</w:t>
      </w:r>
    </w:p>
    <w:p w14:paraId="4699A511" w14:textId="77777777" w:rsidR="00B9668F" w:rsidRPr="00B9668F" w:rsidRDefault="00B9668F" w:rsidP="00E85749"/>
    <w:sectPr w:rsidR="00B9668F" w:rsidRPr="00B9668F" w:rsidSect="00213CB0">
      <w:pgSz w:w="11910" w:h="16840"/>
      <w:pgMar w:top="270" w:right="1320" w:bottom="1500" w:left="1320" w:header="0" w:footer="1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4469" w14:textId="77777777" w:rsidR="00B33391" w:rsidRDefault="00B33391">
      <w:r>
        <w:separator/>
      </w:r>
    </w:p>
  </w:endnote>
  <w:endnote w:type="continuationSeparator" w:id="0">
    <w:p w14:paraId="6DAF1411" w14:textId="77777777" w:rsidR="00B33391" w:rsidRDefault="00B3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FDDA" w14:textId="2E2835AD" w:rsidR="00684533" w:rsidRDefault="00067605">
    <w:pPr>
      <w:pStyle w:val="BodyText"/>
      <w:kinsoku w:val="0"/>
      <w:overflowPunct w:val="0"/>
      <w:spacing w:line="14" w:lineRule="auto"/>
      <w:ind w:left="0"/>
      <w:jc w:val="left"/>
      <w:rPr>
        <w:rFonts w:cs="Angsana New"/>
        <w:sz w:val="20"/>
        <w:szCs w:val="20"/>
      </w:rPr>
    </w:pPr>
    <w:r>
      <w:rPr>
        <w:noProof/>
      </w:rPr>
      <mc:AlternateContent>
        <mc:Choice Requires="wpg">
          <w:drawing>
            <wp:anchor distT="0" distB="0" distL="114300" distR="114300" simplePos="0" relativeHeight="251656704" behindDoc="1" locked="0" layoutInCell="0" allowOverlap="1" wp14:anchorId="31AC535D" wp14:editId="73E4DE11">
              <wp:simplePos x="0" y="0"/>
              <wp:positionH relativeFrom="page">
                <wp:posOffset>914400</wp:posOffset>
              </wp:positionH>
              <wp:positionV relativeFrom="page">
                <wp:posOffset>9684385</wp:posOffset>
              </wp:positionV>
              <wp:extent cx="5732145" cy="73660"/>
              <wp:effectExtent l="0" t="0" r="0" b="0"/>
              <wp:wrapNone/>
              <wp:docPr id="165936706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73660"/>
                        <a:chOff x="1440" y="15251"/>
                        <a:chExt cx="9027" cy="116"/>
                      </a:xfrm>
                    </wpg:grpSpPr>
                    <wps:wsp>
                      <wps:cNvPr id="1362322643" name="Freeform 11"/>
                      <wps:cNvSpPr>
                        <a:spLocks/>
                      </wps:cNvSpPr>
                      <wps:spPr bwMode="auto">
                        <a:xfrm>
                          <a:off x="5870" y="15309"/>
                          <a:ext cx="116" cy="20"/>
                        </a:xfrm>
                        <a:custGeom>
                          <a:avLst/>
                          <a:gdLst>
                            <a:gd name="T0" fmla="*/ 0 w 116"/>
                            <a:gd name="T1" fmla="*/ 0 h 20"/>
                            <a:gd name="T2" fmla="*/ 115 w 116"/>
                            <a:gd name="T3" fmla="*/ 0 h 20"/>
                          </a:gdLst>
                          <a:ahLst/>
                          <a:cxnLst>
                            <a:cxn ang="0">
                              <a:pos x="T0" y="T1"/>
                            </a:cxn>
                            <a:cxn ang="0">
                              <a:pos x="T2" y="T3"/>
                            </a:cxn>
                          </a:cxnLst>
                          <a:rect l="0" t="0" r="r" b="b"/>
                          <a:pathLst>
                            <a:path w="116" h="20">
                              <a:moveTo>
                                <a:pt x="0" y="0"/>
                              </a:moveTo>
                              <a:lnTo>
                                <a:pt x="115" y="0"/>
                              </a:lnTo>
                            </a:path>
                          </a:pathLst>
                        </a:custGeom>
                        <a:noFill/>
                        <a:ln w="73151">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9795639" name="Freeform 12"/>
                      <wps:cNvSpPr>
                        <a:spLocks/>
                      </wps:cNvSpPr>
                      <wps:spPr bwMode="auto">
                        <a:xfrm>
                          <a:off x="1440" y="15309"/>
                          <a:ext cx="116" cy="20"/>
                        </a:xfrm>
                        <a:custGeom>
                          <a:avLst/>
                          <a:gdLst>
                            <a:gd name="T0" fmla="*/ 0 w 116"/>
                            <a:gd name="T1" fmla="*/ 0 h 20"/>
                            <a:gd name="T2" fmla="*/ 115 w 116"/>
                            <a:gd name="T3" fmla="*/ 0 h 20"/>
                          </a:gdLst>
                          <a:ahLst/>
                          <a:cxnLst>
                            <a:cxn ang="0">
                              <a:pos x="T0" y="T1"/>
                            </a:cxn>
                            <a:cxn ang="0">
                              <a:pos x="T2" y="T3"/>
                            </a:cxn>
                          </a:cxnLst>
                          <a:rect l="0" t="0" r="r" b="b"/>
                          <a:pathLst>
                            <a:path w="116" h="20">
                              <a:moveTo>
                                <a:pt x="0" y="0"/>
                              </a:moveTo>
                              <a:lnTo>
                                <a:pt x="115" y="0"/>
                              </a:lnTo>
                            </a:path>
                          </a:pathLst>
                        </a:custGeom>
                        <a:noFill/>
                        <a:ln w="73151">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3806113" name="Freeform 13"/>
                      <wps:cNvSpPr>
                        <a:spLocks/>
                      </wps:cNvSpPr>
                      <wps:spPr bwMode="auto">
                        <a:xfrm>
                          <a:off x="1555" y="15309"/>
                          <a:ext cx="4316" cy="20"/>
                        </a:xfrm>
                        <a:custGeom>
                          <a:avLst/>
                          <a:gdLst>
                            <a:gd name="T0" fmla="*/ 0 w 4316"/>
                            <a:gd name="T1" fmla="*/ 0 h 20"/>
                            <a:gd name="T2" fmla="*/ 4315 w 4316"/>
                            <a:gd name="T3" fmla="*/ 0 h 20"/>
                          </a:gdLst>
                          <a:ahLst/>
                          <a:cxnLst>
                            <a:cxn ang="0">
                              <a:pos x="T0" y="T1"/>
                            </a:cxn>
                            <a:cxn ang="0">
                              <a:pos x="T2" y="T3"/>
                            </a:cxn>
                          </a:cxnLst>
                          <a:rect l="0" t="0" r="r" b="b"/>
                          <a:pathLst>
                            <a:path w="4316" h="20">
                              <a:moveTo>
                                <a:pt x="0" y="0"/>
                              </a:moveTo>
                              <a:lnTo>
                                <a:pt x="4315" y="0"/>
                              </a:lnTo>
                            </a:path>
                          </a:pathLst>
                        </a:custGeom>
                        <a:noFill/>
                        <a:ln w="73152">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27236" name="Freeform 14"/>
                      <wps:cNvSpPr>
                        <a:spLocks/>
                      </wps:cNvSpPr>
                      <wps:spPr bwMode="auto">
                        <a:xfrm>
                          <a:off x="5985" y="15309"/>
                          <a:ext cx="116" cy="20"/>
                        </a:xfrm>
                        <a:custGeom>
                          <a:avLst/>
                          <a:gdLst>
                            <a:gd name="T0" fmla="*/ 0 w 116"/>
                            <a:gd name="T1" fmla="*/ 0 h 20"/>
                            <a:gd name="T2" fmla="*/ 115 w 116"/>
                            <a:gd name="T3" fmla="*/ 0 h 20"/>
                          </a:gdLst>
                          <a:ahLst/>
                          <a:cxnLst>
                            <a:cxn ang="0">
                              <a:pos x="T0" y="T1"/>
                            </a:cxn>
                            <a:cxn ang="0">
                              <a:pos x="T2" y="T3"/>
                            </a:cxn>
                          </a:cxnLst>
                          <a:rect l="0" t="0" r="r" b="b"/>
                          <a:pathLst>
                            <a:path w="116" h="20">
                              <a:moveTo>
                                <a:pt x="0" y="0"/>
                              </a:moveTo>
                              <a:lnTo>
                                <a:pt x="115" y="0"/>
                              </a:lnTo>
                            </a:path>
                          </a:pathLst>
                        </a:custGeom>
                        <a:noFill/>
                        <a:ln w="73151">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177632" name="Freeform 15"/>
                      <wps:cNvSpPr>
                        <a:spLocks/>
                      </wps:cNvSpPr>
                      <wps:spPr bwMode="auto">
                        <a:xfrm>
                          <a:off x="10408" y="15251"/>
                          <a:ext cx="20" cy="116"/>
                        </a:xfrm>
                        <a:custGeom>
                          <a:avLst/>
                          <a:gdLst>
                            <a:gd name="T0" fmla="*/ 0 w 20"/>
                            <a:gd name="T1" fmla="*/ 0 h 116"/>
                            <a:gd name="T2" fmla="*/ 0 w 20"/>
                            <a:gd name="T3" fmla="*/ 115 h 116"/>
                          </a:gdLst>
                          <a:ahLst/>
                          <a:cxnLst>
                            <a:cxn ang="0">
                              <a:pos x="T0" y="T1"/>
                            </a:cxn>
                            <a:cxn ang="0">
                              <a:pos x="T2" y="T3"/>
                            </a:cxn>
                          </a:cxnLst>
                          <a:rect l="0" t="0" r="r" b="b"/>
                          <a:pathLst>
                            <a:path w="20" h="116">
                              <a:moveTo>
                                <a:pt x="0" y="0"/>
                              </a:moveTo>
                              <a:lnTo>
                                <a:pt x="0" y="115"/>
                              </a:lnTo>
                            </a:path>
                          </a:pathLst>
                        </a:custGeom>
                        <a:noFill/>
                        <a:ln w="73151">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515717" name="Freeform 16"/>
                      <wps:cNvSpPr>
                        <a:spLocks/>
                      </wps:cNvSpPr>
                      <wps:spPr bwMode="auto">
                        <a:xfrm>
                          <a:off x="6100" y="15309"/>
                          <a:ext cx="4251" cy="20"/>
                        </a:xfrm>
                        <a:custGeom>
                          <a:avLst/>
                          <a:gdLst>
                            <a:gd name="T0" fmla="*/ 0 w 4251"/>
                            <a:gd name="T1" fmla="*/ 0 h 20"/>
                            <a:gd name="T2" fmla="*/ 4250 w 4251"/>
                            <a:gd name="T3" fmla="*/ 0 h 20"/>
                          </a:gdLst>
                          <a:ahLst/>
                          <a:cxnLst>
                            <a:cxn ang="0">
                              <a:pos x="T0" y="T1"/>
                            </a:cxn>
                            <a:cxn ang="0">
                              <a:pos x="T2" y="T3"/>
                            </a:cxn>
                          </a:cxnLst>
                          <a:rect l="0" t="0" r="r" b="b"/>
                          <a:pathLst>
                            <a:path w="4251" h="20">
                              <a:moveTo>
                                <a:pt x="0" y="0"/>
                              </a:moveTo>
                              <a:lnTo>
                                <a:pt x="4250" y="0"/>
                              </a:lnTo>
                            </a:path>
                          </a:pathLst>
                        </a:custGeom>
                        <a:noFill/>
                        <a:ln w="73152">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D87FF" id="Group 10" o:spid="_x0000_s1026" style="position:absolute;margin-left:1in;margin-top:762.55pt;width:451.35pt;height:5.8pt;z-index:-251659776;mso-position-horizontal-relative:page;mso-position-vertical-relative:page" coordorigin="1440,15251" coordsize="90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" o:allowincell="f">
              <v:shape id="Freeform 11" o:spid="_x0000_s1027" style="position:absolute;left:5870;top:15309;width:116;height:20;visibility:visible;mso-wrap-style:square;v-text-anchor:top" coordsize="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" path="m,l115,e" filled="f" strokecolor="#5b9bd5" strokeweight="2.03197mm">
                <v:path arrowok="t" o:connecttype="custom" o:connectlocs="0,0;115,0" o:connectangles="0,0"/>
              </v:shape>
              <v:shape id="Freeform 12" o:spid="_x0000_s1028" style="position:absolute;left:1440;top:15309;width:116;height:20;visibility:visible;mso-wrap-style:square;v-text-anchor:top" coordsize="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" path="m,l115,e" filled="f" strokecolor="#5b9bd5" strokeweight="2.03197mm">
                <v:path arrowok="t" o:connecttype="custom" o:connectlocs="0,0;115,0" o:connectangles="0,0"/>
              </v:shape>
              <v:shape id="Freeform 13" o:spid="_x0000_s1029" style="position:absolute;left:1555;top:15309;width:4316;height:20;visibility:visible;mso-wrap-style:square;v-text-anchor:top" coordsize="4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" path="m,l4315,e" filled="f" strokecolor="#5b9bd5" strokeweight="5.76pt">
                <v:path arrowok="t" o:connecttype="custom" o:connectlocs="0,0;4315,0" o:connectangles="0,0"/>
              </v:shape>
              <v:shape id="Freeform 14" o:spid="_x0000_s1030" style="position:absolute;left:5985;top:15309;width:116;height:20;visibility:visible;mso-wrap-style:square;v-text-anchor:top" coordsize="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" path="m,l115,e" filled="f" strokecolor="#5b9bd5" strokeweight="2.03197mm">
                <v:path arrowok="t" o:connecttype="custom" o:connectlocs="0,0;115,0" o:connectangles="0,0"/>
              </v:shape>
              <v:shape id="Freeform 15" o:spid="_x0000_s1031" style="position:absolute;left:10408;top:15251;width:20;height:116;visibility:visible;mso-wrap-style:square;v-text-anchor:top" coordsize="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" path="m,l,115e" filled="f" strokecolor="#5b9bd5" strokeweight="2.03197mm">
                <v:path arrowok="t" o:connecttype="custom" o:connectlocs="0,0;0,115" o:connectangles="0,0"/>
              </v:shape>
              <v:shape id="Freeform 16" o:spid="_x0000_s1032" style="position:absolute;left:6100;top:15309;width:4251;height:20;visibility:visible;mso-wrap-style:square;v-text-anchor:top" coordsize="4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" path="m,l4250,e" filled="f" strokecolor="#5b9bd5" strokeweight="5.76pt">
                <v:path arrowok="t" o:connecttype="custom" o:connectlocs="0,0;4250,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3B06D32E" wp14:editId="14212F1F">
              <wp:simplePos x="0" y="0"/>
              <wp:positionH relativeFrom="page">
                <wp:posOffset>974725</wp:posOffset>
              </wp:positionH>
              <wp:positionV relativeFrom="page">
                <wp:posOffset>9838690</wp:posOffset>
              </wp:positionV>
              <wp:extent cx="2078355" cy="152400"/>
              <wp:effectExtent l="0" t="0" r="0" b="0"/>
              <wp:wrapNone/>
              <wp:docPr id="1098265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5282" w14:textId="77777777" w:rsidR="00684533" w:rsidRDefault="00684533">
                          <w:pPr>
                            <w:pStyle w:val="BodyText"/>
                            <w:kinsoku w:val="0"/>
                            <w:overflowPunct w:val="0"/>
                            <w:spacing w:before="12"/>
                            <w:ind w:left="20"/>
                            <w:jc w:val="left"/>
                            <w:rPr>
                              <w:color w:val="818181"/>
                              <w:sz w:val="18"/>
                              <w:szCs w:val="18"/>
                            </w:rPr>
                          </w:pPr>
                          <w:r>
                            <w:rPr>
                              <w:color w:val="818181"/>
                              <w:sz w:val="18"/>
                              <w:szCs w:val="18"/>
                            </w:rPr>
                            <w:t>IP-HSM PHD. DISSERTATION DEFENSE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6D32E" id="_x0000_t202" coordsize="21600,21600" o:spt="202" path="m,l,21600r21600,l21600,xe">
              <v:stroke joinstyle="miter"/>
              <v:path gradientshapeok="t" o:connecttype="rect"/>
            </v:shapetype>
            <v:shape id="Text Box 17" o:spid="_x0000_s1030" type="#_x0000_t202" style="position:absolute;margin-left:76.75pt;margin-top:774.7pt;width:163.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wEAAJEDAAAOAAAAZHJzL2Uyb0RvYy54bWysU9uO0zAQfUfiHyy/06SFwip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" o:allowincell="f" filled="f" stroked="f">
              <v:textbox inset="0,0,0,0">
                <w:txbxContent>
                  <w:p w14:paraId="09725282" w14:textId="77777777" w:rsidR="00684533" w:rsidRDefault="00684533">
                    <w:pPr>
                      <w:pStyle w:val="BodyText"/>
                      <w:kinsoku w:val="0"/>
                      <w:overflowPunct w:val="0"/>
                      <w:spacing w:before="12"/>
                      <w:ind w:left="20"/>
                      <w:jc w:val="left"/>
                      <w:rPr>
                        <w:color w:val="818181"/>
                        <w:sz w:val="18"/>
                        <w:szCs w:val="18"/>
                      </w:rPr>
                    </w:pPr>
                    <w:r>
                      <w:rPr>
                        <w:color w:val="818181"/>
                        <w:sz w:val="18"/>
                        <w:szCs w:val="18"/>
                      </w:rPr>
                      <w:t>IP-HSM PHD. DISSERTATION DEFENSE</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0FE04EA0" wp14:editId="587067A8">
              <wp:simplePos x="0" y="0"/>
              <wp:positionH relativeFrom="page">
                <wp:posOffset>6477000</wp:posOffset>
              </wp:positionH>
              <wp:positionV relativeFrom="page">
                <wp:posOffset>9838690</wp:posOffset>
              </wp:positionV>
              <wp:extent cx="133350" cy="152400"/>
              <wp:effectExtent l="0" t="0" r="0" b="0"/>
              <wp:wrapNone/>
              <wp:docPr id="5067250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390C" w14:textId="77777777" w:rsidR="00684533" w:rsidRDefault="00684533">
                          <w:pPr>
                            <w:pStyle w:val="BodyText"/>
                            <w:kinsoku w:val="0"/>
                            <w:overflowPunct w:val="0"/>
                            <w:spacing w:before="12"/>
                            <w:ind w:left="60"/>
                            <w:jc w:val="left"/>
                            <w:rPr>
                              <w:color w:val="818181"/>
                              <w:sz w:val="18"/>
                              <w:szCs w:val="18"/>
                            </w:rPr>
                          </w:pPr>
                          <w:r>
                            <w:rPr>
                              <w:color w:val="818181"/>
                              <w:sz w:val="18"/>
                              <w:szCs w:val="18"/>
                            </w:rPr>
                            <w:fldChar w:fldCharType="begin"/>
                          </w:r>
                          <w:r>
                            <w:rPr>
                              <w:color w:val="818181"/>
                              <w:sz w:val="18"/>
                              <w:szCs w:val="18"/>
                            </w:rPr>
                            <w:instrText xml:space="preserve"> PAGE </w:instrText>
                          </w:r>
                          <w:r>
                            <w:rPr>
                              <w:color w:val="818181"/>
                              <w:sz w:val="18"/>
                              <w:szCs w:val="18"/>
                            </w:rPr>
                            <w:fldChar w:fldCharType="separate"/>
                          </w:r>
                          <w:r w:rsidR="00024375">
                            <w:rPr>
                              <w:noProof/>
                              <w:color w:val="818181"/>
                              <w:sz w:val="18"/>
                              <w:szCs w:val="18"/>
                            </w:rPr>
                            <w:t>1</w:t>
                          </w:r>
                          <w:r>
                            <w:rPr>
                              <w:color w:val="818181"/>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4EA0" id="Text Box 18" o:spid="_x0000_s1031" type="#_x0000_t202" style="position:absolute;margin-left:510pt;margin-top:774.7pt;width:1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" o:allowincell="f" filled="f" stroked="f">
              <v:textbox inset="0,0,0,0">
                <w:txbxContent>
                  <w:p w14:paraId="3A10390C" w14:textId="77777777" w:rsidR="00684533" w:rsidRDefault="00684533">
                    <w:pPr>
                      <w:pStyle w:val="BodyText"/>
                      <w:kinsoku w:val="0"/>
                      <w:overflowPunct w:val="0"/>
                      <w:spacing w:before="12"/>
                      <w:ind w:left="60"/>
                      <w:jc w:val="left"/>
                      <w:rPr>
                        <w:color w:val="818181"/>
                        <w:sz w:val="18"/>
                        <w:szCs w:val="18"/>
                      </w:rPr>
                    </w:pPr>
                    <w:r>
                      <w:rPr>
                        <w:color w:val="818181"/>
                        <w:sz w:val="18"/>
                        <w:szCs w:val="18"/>
                      </w:rPr>
                      <w:fldChar w:fldCharType="begin"/>
                    </w:r>
                    <w:r>
                      <w:rPr>
                        <w:color w:val="818181"/>
                        <w:sz w:val="18"/>
                        <w:szCs w:val="18"/>
                      </w:rPr>
                      <w:instrText xml:space="preserve"> PAGE </w:instrText>
                    </w:r>
                    <w:r>
                      <w:rPr>
                        <w:color w:val="818181"/>
                        <w:sz w:val="18"/>
                        <w:szCs w:val="18"/>
                      </w:rPr>
                      <w:fldChar w:fldCharType="separate"/>
                    </w:r>
                    <w:r w:rsidR="00024375">
                      <w:rPr>
                        <w:noProof/>
                        <w:color w:val="818181"/>
                        <w:sz w:val="18"/>
                        <w:szCs w:val="18"/>
                      </w:rPr>
                      <w:t>1</w:t>
                    </w:r>
                    <w:r>
                      <w:rPr>
                        <w:color w:val="818181"/>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C904" w14:textId="77777777" w:rsidR="00B33391" w:rsidRDefault="00B33391">
      <w:r>
        <w:separator/>
      </w:r>
    </w:p>
  </w:footnote>
  <w:footnote w:type="continuationSeparator" w:id="0">
    <w:p w14:paraId="7697B596" w14:textId="77777777" w:rsidR="00B33391" w:rsidRDefault="00B3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0" w:hanging="243"/>
      </w:pPr>
      <w:rPr>
        <w:rFonts w:ascii="Times New Roman" w:hAnsi="Times New Roman" w:cs="Times New Roman"/>
        <w:b w:val="0"/>
        <w:bCs w:val="0"/>
        <w:w w:val="100"/>
        <w:sz w:val="24"/>
        <w:szCs w:val="24"/>
      </w:rPr>
    </w:lvl>
    <w:lvl w:ilvl="1">
      <w:start w:val="1"/>
      <w:numFmt w:val="decimal"/>
      <w:lvlText w:val="%1.%2"/>
      <w:lvlJc w:val="left"/>
      <w:pPr>
        <w:ind w:left="120" w:hanging="432"/>
      </w:pPr>
      <w:rPr>
        <w:rFonts w:ascii="Times New Roman" w:hAnsi="Times New Roman" w:cs="Times New Roman"/>
        <w:b w:val="0"/>
        <w:bCs w:val="0"/>
        <w:color w:val="000000" w:themeColor="text1"/>
        <w:spacing w:val="-3"/>
        <w:w w:val="99"/>
        <w:sz w:val="24"/>
        <w:szCs w:val="24"/>
      </w:rPr>
    </w:lvl>
    <w:lvl w:ilvl="2">
      <w:numFmt w:val="bullet"/>
      <w:lvlText w:val="•"/>
      <w:lvlJc w:val="left"/>
      <w:pPr>
        <w:ind w:left="1949" w:hanging="432"/>
      </w:pPr>
    </w:lvl>
    <w:lvl w:ilvl="3">
      <w:numFmt w:val="bullet"/>
      <w:lvlText w:val="•"/>
      <w:lvlJc w:val="left"/>
      <w:pPr>
        <w:ind w:left="2863" w:hanging="432"/>
      </w:pPr>
    </w:lvl>
    <w:lvl w:ilvl="4">
      <w:numFmt w:val="bullet"/>
      <w:lvlText w:val="•"/>
      <w:lvlJc w:val="left"/>
      <w:pPr>
        <w:ind w:left="3778" w:hanging="432"/>
      </w:pPr>
    </w:lvl>
    <w:lvl w:ilvl="5">
      <w:numFmt w:val="bullet"/>
      <w:lvlText w:val="•"/>
      <w:lvlJc w:val="left"/>
      <w:pPr>
        <w:ind w:left="4693" w:hanging="432"/>
      </w:pPr>
    </w:lvl>
    <w:lvl w:ilvl="6">
      <w:numFmt w:val="bullet"/>
      <w:lvlText w:val="•"/>
      <w:lvlJc w:val="left"/>
      <w:pPr>
        <w:ind w:left="5607" w:hanging="432"/>
      </w:pPr>
    </w:lvl>
    <w:lvl w:ilvl="7">
      <w:numFmt w:val="bullet"/>
      <w:lvlText w:val="•"/>
      <w:lvlJc w:val="left"/>
      <w:pPr>
        <w:ind w:left="6522" w:hanging="432"/>
      </w:pPr>
    </w:lvl>
    <w:lvl w:ilvl="8">
      <w:numFmt w:val="bullet"/>
      <w:lvlText w:val="•"/>
      <w:lvlJc w:val="left"/>
      <w:pPr>
        <w:ind w:left="7437" w:hanging="432"/>
      </w:pPr>
    </w:lvl>
  </w:abstractNum>
  <w:abstractNum w:abstractNumId="1" w15:restartNumberingAfterBreak="0">
    <w:nsid w:val="00000403"/>
    <w:multiLevelType w:val="multilevel"/>
    <w:tmpl w:val="FFFFFFFF"/>
    <w:lvl w:ilvl="0">
      <w:start w:val="1"/>
      <w:numFmt w:val="decimal"/>
      <w:lvlText w:val="%1."/>
      <w:lvlJc w:val="left"/>
      <w:pPr>
        <w:ind w:left="391" w:hanging="272"/>
      </w:pPr>
      <w:rPr>
        <w:rFonts w:ascii="Times New Roman" w:hAnsi="Times New Roman" w:cs="Times New Roman"/>
        <w:b w:val="0"/>
        <w:bCs w:val="0"/>
        <w:spacing w:val="-29"/>
        <w:w w:val="99"/>
        <w:sz w:val="24"/>
        <w:szCs w:val="24"/>
      </w:rPr>
    </w:lvl>
    <w:lvl w:ilvl="1">
      <w:numFmt w:val="bullet"/>
      <w:lvlText w:val="•"/>
      <w:lvlJc w:val="left"/>
      <w:pPr>
        <w:ind w:left="984" w:hanging="144"/>
      </w:pPr>
      <w:rPr>
        <w:rFonts w:ascii="Times New Roman" w:hAnsi="Times New Roman"/>
        <w:b w:val="0"/>
        <w:w w:val="99"/>
        <w:sz w:val="24"/>
      </w:rPr>
    </w:lvl>
    <w:lvl w:ilvl="2">
      <w:numFmt w:val="bullet"/>
      <w:lvlText w:val="•"/>
      <w:lvlJc w:val="left"/>
      <w:pPr>
        <w:ind w:left="1020" w:hanging="144"/>
      </w:pPr>
    </w:lvl>
    <w:lvl w:ilvl="3">
      <w:numFmt w:val="bullet"/>
      <w:lvlText w:val="•"/>
      <w:lvlJc w:val="left"/>
      <w:pPr>
        <w:ind w:left="2050" w:hanging="144"/>
      </w:pPr>
    </w:lvl>
    <w:lvl w:ilvl="4">
      <w:numFmt w:val="bullet"/>
      <w:lvlText w:val="•"/>
      <w:lvlJc w:val="left"/>
      <w:pPr>
        <w:ind w:left="3081" w:hanging="144"/>
      </w:pPr>
    </w:lvl>
    <w:lvl w:ilvl="5">
      <w:numFmt w:val="bullet"/>
      <w:lvlText w:val="•"/>
      <w:lvlJc w:val="left"/>
      <w:pPr>
        <w:ind w:left="4112" w:hanging="144"/>
      </w:pPr>
    </w:lvl>
    <w:lvl w:ilvl="6">
      <w:numFmt w:val="bullet"/>
      <w:lvlText w:val="•"/>
      <w:lvlJc w:val="left"/>
      <w:pPr>
        <w:ind w:left="5143" w:hanging="144"/>
      </w:pPr>
    </w:lvl>
    <w:lvl w:ilvl="7">
      <w:numFmt w:val="bullet"/>
      <w:lvlText w:val="•"/>
      <w:lvlJc w:val="left"/>
      <w:pPr>
        <w:ind w:left="6174" w:hanging="144"/>
      </w:pPr>
    </w:lvl>
    <w:lvl w:ilvl="8">
      <w:numFmt w:val="bullet"/>
      <w:lvlText w:val="•"/>
      <w:lvlJc w:val="left"/>
      <w:pPr>
        <w:ind w:left="7204" w:hanging="144"/>
      </w:pPr>
    </w:lvl>
  </w:abstractNum>
  <w:abstractNum w:abstractNumId="2" w15:restartNumberingAfterBreak="0">
    <w:nsid w:val="00000404"/>
    <w:multiLevelType w:val="multilevel"/>
    <w:tmpl w:val="FFFFFFFF"/>
    <w:lvl w:ilvl="0">
      <w:numFmt w:val="bullet"/>
      <w:lvlText w:val="•"/>
      <w:lvlJc w:val="left"/>
      <w:pPr>
        <w:ind w:left="1020" w:hanging="180"/>
      </w:pPr>
      <w:rPr>
        <w:rFonts w:ascii="Times New Roman" w:hAnsi="Times New Roman"/>
        <w:b w:val="0"/>
        <w:w w:val="99"/>
        <w:sz w:val="24"/>
      </w:rPr>
    </w:lvl>
    <w:lvl w:ilvl="1">
      <w:numFmt w:val="bullet"/>
      <w:lvlText w:val="•"/>
      <w:lvlJc w:val="left"/>
      <w:pPr>
        <w:ind w:left="1844" w:hanging="180"/>
      </w:pPr>
    </w:lvl>
    <w:lvl w:ilvl="2">
      <w:numFmt w:val="bullet"/>
      <w:lvlText w:val="•"/>
      <w:lvlJc w:val="left"/>
      <w:pPr>
        <w:ind w:left="2669" w:hanging="180"/>
      </w:pPr>
    </w:lvl>
    <w:lvl w:ilvl="3">
      <w:numFmt w:val="bullet"/>
      <w:lvlText w:val="•"/>
      <w:lvlJc w:val="left"/>
      <w:pPr>
        <w:ind w:left="3493" w:hanging="180"/>
      </w:pPr>
    </w:lvl>
    <w:lvl w:ilvl="4">
      <w:numFmt w:val="bullet"/>
      <w:lvlText w:val="•"/>
      <w:lvlJc w:val="left"/>
      <w:pPr>
        <w:ind w:left="4318" w:hanging="180"/>
      </w:pPr>
    </w:lvl>
    <w:lvl w:ilvl="5">
      <w:numFmt w:val="bullet"/>
      <w:lvlText w:val="•"/>
      <w:lvlJc w:val="left"/>
      <w:pPr>
        <w:ind w:left="5143" w:hanging="180"/>
      </w:pPr>
    </w:lvl>
    <w:lvl w:ilvl="6">
      <w:numFmt w:val="bullet"/>
      <w:lvlText w:val="•"/>
      <w:lvlJc w:val="left"/>
      <w:pPr>
        <w:ind w:left="5967" w:hanging="180"/>
      </w:pPr>
    </w:lvl>
    <w:lvl w:ilvl="7">
      <w:numFmt w:val="bullet"/>
      <w:lvlText w:val="•"/>
      <w:lvlJc w:val="left"/>
      <w:pPr>
        <w:ind w:left="6792" w:hanging="180"/>
      </w:pPr>
    </w:lvl>
    <w:lvl w:ilvl="8">
      <w:numFmt w:val="bullet"/>
      <w:lvlText w:val="•"/>
      <w:lvlJc w:val="left"/>
      <w:pPr>
        <w:ind w:left="7617" w:hanging="180"/>
      </w:pPr>
    </w:lvl>
  </w:abstractNum>
  <w:abstractNum w:abstractNumId="3" w15:restartNumberingAfterBreak="0">
    <w:nsid w:val="00000405"/>
    <w:multiLevelType w:val="multilevel"/>
    <w:tmpl w:val="FFFFFFFF"/>
    <w:lvl w:ilvl="0">
      <w:start w:val="1"/>
      <w:numFmt w:val="decimal"/>
      <w:lvlText w:val="%1."/>
      <w:lvlJc w:val="left"/>
      <w:pPr>
        <w:ind w:left="1920" w:hanging="360"/>
      </w:pPr>
      <w:rPr>
        <w:rFonts w:ascii="Times New Roman" w:hAnsi="Times New Roman" w:cs="Times New Roman"/>
        <w:b w:val="0"/>
        <w:bCs w:val="0"/>
        <w:spacing w:val="-5"/>
        <w:w w:val="99"/>
        <w:sz w:val="24"/>
        <w:szCs w:val="24"/>
      </w:rPr>
    </w:lvl>
    <w:lvl w:ilvl="1">
      <w:numFmt w:val="bullet"/>
      <w:lvlText w:val="•"/>
      <w:lvlJc w:val="left"/>
      <w:pPr>
        <w:ind w:left="2654" w:hanging="360"/>
      </w:pPr>
    </w:lvl>
    <w:lvl w:ilvl="2">
      <w:numFmt w:val="bullet"/>
      <w:lvlText w:val="•"/>
      <w:lvlJc w:val="left"/>
      <w:pPr>
        <w:ind w:left="3389" w:hanging="360"/>
      </w:pPr>
    </w:lvl>
    <w:lvl w:ilvl="3">
      <w:numFmt w:val="bullet"/>
      <w:lvlText w:val="•"/>
      <w:lvlJc w:val="left"/>
      <w:pPr>
        <w:ind w:left="4123" w:hanging="360"/>
      </w:pPr>
    </w:lvl>
    <w:lvl w:ilvl="4">
      <w:numFmt w:val="bullet"/>
      <w:lvlText w:val="•"/>
      <w:lvlJc w:val="left"/>
      <w:pPr>
        <w:ind w:left="4858" w:hanging="360"/>
      </w:pPr>
    </w:lvl>
    <w:lvl w:ilvl="5">
      <w:numFmt w:val="bullet"/>
      <w:lvlText w:val="•"/>
      <w:lvlJc w:val="left"/>
      <w:pPr>
        <w:ind w:left="5593" w:hanging="360"/>
      </w:pPr>
    </w:lvl>
    <w:lvl w:ilvl="6">
      <w:numFmt w:val="bullet"/>
      <w:lvlText w:val="•"/>
      <w:lvlJc w:val="left"/>
      <w:pPr>
        <w:ind w:left="6327" w:hanging="360"/>
      </w:pPr>
    </w:lvl>
    <w:lvl w:ilvl="7">
      <w:numFmt w:val="bullet"/>
      <w:lvlText w:val="•"/>
      <w:lvlJc w:val="left"/>
      <w:pPr>
        <w:ind w:left="7062" w:hanging="360"/>
      </w:pPr>
    </w:lvl>
    <w:lvl w:ilvl="8">
      <w:numFmt w:val="bullet"/>
      <w:lvlText w:val="•"/>
      <w:lvlJc w:val="left"/>
      <w:pPr>
        <w:ind w:left="7797" w:hanging="360"/>
      </w:pPr>
    </w:lvl>
  </w:abstractNum>
  <w:abstractNum w:abstractNumId="4" w15:restartNumberingAfterBreak="0">
    <w:nsid w:val="3E6B40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628A240B"/>
    <w:multiLevelType w:val="hybridMultilevel"/>
    <w:tmpl w:val="0238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84C81"/>
    <w:multiLevelType w:val="multilevel"/>
    <w:tmpl w:val="FFFFFFFF"/>
    <w:lvl w:ilvl="0">
      <w:start w:val="2"/>
      <w:numFmt w:val="decimal"/>
      <w:lvlText w:val="%1"/>
      <w:lvlJc w:val="left"/>
      <w:pPr>
        <w:ind w:left="360" w:hanging="360"/>
      </w:pPr>
      <w:rPr>
        <w:rFonts w:cs="Times New Roman" w:hint="default"/>
      </w:rPr>
    </w:lvl>
    <w:lvl w:ilvl="1">
      <w:start w:val="3"/>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7" w15:restartNumberingAfterBreak="0">
    <w:nsid w:val="6B7B296B"/>
    <w:multiLevelType w:val="hybridMultilevel"/>
    <w:tmpl w:val="FFFFFFFF"/>
    <w:lvl w:ilvl="0" w:tplc="72083C42">
      <w:start w:val="4"/>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A4B60DB"/>
    <w:multiLevelType w:val="hybridMultilevel"/>
    <w:tmpl w:val="FFFFFFFF"/>
    <w:lvl w:ilvl="0" w:tplc="832EFA32">
      <w:start w:val="3"/>
      <w:numFmt w:val="decimal"/>
      <w:lvlText w:val="%1"/>
      <w:lvlJc w:val="left"/>
      <w:pPr>
        <w:ind w:left="720" w:hanging="360"/>
      </w:pPr>
      <w:rPr>
        <w:rFonts w:eastAsia="Times New Roman" w:cs="Cordia New"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7099794">
    <w:abstractNumId w:val="3"/>
  </w:num>
  <w:num w:numId="2" w16cid:durableId="955477787">
    <w:abstractNumId w:val="2"/>
  </w:num>
  <w:num w:numId="3" w16cid:durableId="620068792">
    <w:abstractNumId w:val="1"/>
  </w:num>
  <w:num w:numId="4" w16cid:durableId="2114857903">
    <w:abstractNumId w:val="0"/>
  </w:num>
  <w:num w:numId="5" w16cid:durableId="614409402">
    <w:abstractNumId w:val="6"/>
  </w:num>
  <w:num w:numId="6" w16cid:durableId="520555888">
    <w:abstractNumId w:val="8"/>
  </w:num>
  <w:num w:numId="7" w16cid:durableId="556086085">
    <w:abstractNumId w:val="7"/>
  </w:num>
  <w:num w:numId="8" w16cid:durableId="515382662">
    <w:abstractNumId w:val="4"/>
  </w:num>
  <w:num w:numId="9" w16cid:durableId="797184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75"/>
    <w:rsid w:val="00024375"/>
    <w:rsid w:val="0005066C"/>
    <w:rsid w:val="00062AD6"/>
    <w:rsid w:val="00065580"/>
    <w:rsid w:val="00067605"/>
    <w:rsid w:val="00081E05"/>
    <w:rsid w:val="0009182B"/>
    <w:rsid w:val="000D361F"/>
    <w:rsid w:val="00137074"/>
    <w:rsid w:val="00184F56"/>
    <w:rsid w:val="001D0930"/>
    <w:rsid w:val="001E090A"/>
    <w:rsid w:val="001E0BB7"/>
    <w:rsid w:val="001E3A9E"/>
    <w:rsid w:val="001F561F"/>
    <w:rsid w:val="00206166"/>
    <w:rsid w:val="0021006B"/>
    <w:rsid w:val="00213CB0"/>
    <w:rsid w:val="00221AFC"/>
    <w:rsid w:val="00223D56"/>
    <w:rsid w:val="00237E72"/>
    <w:rsid w:val="002447C0"/>
    <w:rsid w:val="002D2087"/>
    <w:rsid w:val="0030209F"/>
    <w:rsid w:val="00365EA4"/>
    <w:rsid w:val="00385A8E"/>
    <w:rsid w:val="003F68A2"/>
    <w:rsid w:val="00446FFA"/>
    <w:rsid w:val="00471C1D"/>
    <w:rsid w:val="005254DD"/>
    <w:rsid w:val="00554C32"/>
    <w:rsid w:val="00571521"/>
    <w:rsid w:val="005A528F"/>
    <w:rsid w:val="005B1FC4"/>
    <w:rsid w:val="005F4D47"/>
    <w:rsid w:val="00615189"/>
    <w:rsid w:val="00620EFB"/>
    <w:rsid w:val="00625D7B"/>
    <w:rsid w:val="00626B41"/>
    <w:rsid w:val="00635211"/>
    <w:rsid w:val="00684533"/>
    <w:rsid w:val="006B673F"/>
    <w:rsid w:val="006C2BD4"/>
    <w:rsid w:val="006D148F"/>
    <w:rsid w:val="00702BDA"/>
    <w:rsid w:val="00776814"/>
    <w:rsid w:val="00786E87"/>
    <w:rsid w:val="00833FE2"/>
    <w:rsid w:val="0085375F"/>
    <w:rsid w:val="00896C93"/>
    <w:rsid w:val="008B0FA0"/>
    <w:rsid w:val="008F3A4F"/>
    <w:rsid w:val="009145CC"/>
    <w:rsid w:val="00970DA1"/>
    <w:rsid w:val="00987407"/>
    <w:rsid w:val="009B5939"/>
    <w:rsid w:val="009E4D97"/>
    <w:rsid w:val="00A024DE"/>
    <w:rsid w:val="00A12569"/>
    <w:rsid w:val="00A25D2C"/>
    <w:rsid w:val="00A503DC"/>
    <w:rsid w:val="00AD66FC"/>
    <w:rsid w:val="00AE0427"/>
    <w:rsid w:val="00B159B3"/>
    <w:rsid w:val="00B17DBF"/>
    <w:rsid w:val="00B24543"/>
    <w:rsid w:val="00B25844"/>
    <w:rsid w:val="00B33391"/>
    <w:rsid w:val="00B63A2E"/>
    <w:rsid w:val="00B71D8B"/>
    <w:rsid w:val="00B77653"/>
    <w:rsid w:val="00B9668F"/>
    <w:rsid w:val="00BB11B9"/>
    <w:rsid w:val="00BE6AC3"/>
    <w:rsid w:val="00C07F70"/>
    <w:rsid w:val="00C35509"/>
    <w:rsid w:val="00CE0D3E"/>
    <w:rsid w:val="00CF5706"/>
    <w:rsid w:val="00CF5E30"/>
    <w:rsid w:val="00D0223A"/>
    <w:rsid w:val="00D44B9E"/>
    <w:rsid w:val="00D825FA"/>
    <w:rsid w:val="00DC4AB0"/>
    <w:rsid w:val="00E41095"/>
    <w:rsid w:val="00E53267"/>
    <w:rsid w:val="00E547F2"/>
    <w:rsid w:val="00E85749"/>
    <w:rsid w:val="00ED6691"/>
    <w:rsid w:val="00F02155"/>
    <w:rsid w:val="00F30D47"/>
    <w:rsid w:val="00F3557B"/>
    <w:rsid w:val="00F43953"/>
    <w:rsid w:val="00F45F7A"/>
    <w:rsid w:val="00F46154"/>
    <w:rsid w:val="00F60FB8"/>
    <w:rsid w:val="00F70396"/>
    <w:rsid w:val="00FB49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DF1FC"/>
  <w14:defaultImageDpi w14:val="0"/>
  <w15:docId w15:val="{73388A30-0B88-4898-A528-F71F1D11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spacing w:before="5"/>
      <w:ind w:left="121"/>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Angsana New"/>
      <w:b/>
      <w:bCs/>
      <w:kern w:val="32"/>
      <w:sz w:val="40"/>
      <w:szCs w:val="40"/>
    </w:rPr>
  </w:style>
  <w:style w:type="paragraph" w:styleId="BodyText">
    <w:name w:val="Body Text"/>
    <w:basedOn w:val="Normal"/>
    <w:link w:val="BodyTextChar"/>
    <w:uiPriority w:val="1"/>
    <w:qFormat/>
    <w:pPr>
      <w:ind w:left="119"/>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Angsana New"/>
    </w:rPr>
  </w:style>
  <w:style w:type="paragraph" w:styleId="ListParagraph">
    <w:name w:val="List Paragraph"/>
    <w:basedOn w:val="Normal"/>
    <w:uiPriority w:val="34"/>
    <w:qFormat/>
    <w:pPr>
      <w:ind w:left="119" w:right="120" w:firstLine="720"/>
      <w:jc w:val="both"/>
    </w:pPr>
    <w:rPr>
      <w:sz w:val="24"/>
      <w:szCs w:val="24"/>
    </w:rPr>
  </w:style>
  <w:style w:type="paragraph" w:customStyle="1" w:styleId="TableParagraph">
    <w:name w:val="Table Paragraph"/>
    <w:basedOn w:val="Normal"/>
    <w:uiPriority w:val="1"/>
    <w:qFormat/>
    <w:pPr>
      <w:spacing w:line="270" w:lineRule="exact"/>
      <w:ind w:right="642"/>
      <w:jc w:val="center"/>
    </w:pPr>
    <w:rPr>
      <w:sz w:val="24"/>
      <w:szCs w:val="24"/>
    </w:rPr>
  </w:style>
  <w:style w:type="paragraph" w:styleId="Header">
    <w:name w:val="header"/>
    <w:basedOn w:val="Normal"/>
    <w:link w:val="HeaderChar"/>
    <w:uiPriority w:val="99"/>
    <w:unhideWhenUsed/>
    <w:rsid w:val="00F3557B"/>
    <w:pPr>
      <w:widowControl/>
      <w:tabs>
        <w:tab w:val="center" w:pos="4513"/>
        <w:tab w:val="right" w:pos="9026"/>
      </w:tabs>
      <w:autoSpaceDE/>
      <w:autoSpaceDN/>
      <w:adjustRightInd/>
    </w:pPr>
    <w:rPr>
      <w:rFonts w:ascii="Calibri" w:hAnsi="Calibri" w:cs="Cordia New"/>
      <w:szCs w:val="28"/>
    </w:rPr>
  </w:style>
  <w:style w:type="character" w:customStyle="1" w:styleId="HeaderChar">
    <w:name w:val="Header Char"/>
    <w:basedOn w:val="DefaultParagraphFont"/>
    <w:link w:val="Header"/>
    <w:uiPriority w:val="99"/>
    <w:locked/>
    <w:rsid w:val="00F3557B"/>
    <w:rPr>
      <w:rFonts w:ascii="Calibri" w:hAnsi="Calibri" w:cs="Cordia New"/>
      <w:sz w:val="28"/>
      <w:szCs w:val="28"/>
    </w:rPr>
  </w:style>
  <w:style w:type="character" w:styleId="Hyperlink">
    <w:name w:val="Hyperlink"/>
    <w:basedOn w:val="DefaultParagraphFont"/>
    <w:uiPriority w:val="99"/>
    <w:unhideWhenUsed/>
    <w:rsid w:val="00081E05"/>
    <w:rPr>
      <w:rFonts w:cs="Times New Roman"/>
      <w:color w:val="0563C1" w:themeColor="hyperlink"/>
      <w:u w:val="single"/>
    </w:rPr>
  </w:style>
  <w:style w:type="character" w:styleId="UnresolvedMention">
    <w:name w:val="Unresolved Mention"/>
    <w:basedOn w:val="DefaultParagraphFont"/>
    <w:uiPriority w:val="99"/>
    <w:semiHidden/>
    <w:unhideWhenUsed/>
    <w:rsid w:val="00081E05"/>
    <w:rPr>
      <w:rFonts w:cs="Times New Roman"/>
      <w:color w:val="605E5C"/>
      <w:shd w:val="clear" w:color="auto" w:fill="E1DFDD"/>
    </w:rPr>
  </w:style>
  <w:style w:type="paragraph" w:styleId="NormalWeb">
    <w:name w:val="Normal (Web)"/>
    <w:basedOn w:val="Normal"/>
    <w:uiPriority w:val="99"/>
    <w:unhideWhenUsed/>
    <w:rsid w:val="00081E05"/>
    <w:pPr>
      <w:widowControl/>
      <w:autoSpaceDE/>
      <w:autoSpaceDN/>
      <w:adjustRightInd/>
      <w:spacing w:before="100" w:beforeAutospacing="1" w:after="100" w:afterAutospacing="1"/>
    </w:pPr>
    <w:rPr>
      <w:sz w:val="24"/>
      <w:szCs w:val="24"/>
    </w:rPr>
  </w:style>
  <w:style w:type="character" w:customStyle="1" w:styleId="contentpasted0">
    <w:name w:val="contentpasted0"/>
    <w:basedOn w:val="DefaultParagraphFont"/>
    <w:rsid w:val="00B77653"/>
    <w:rPr>
      <w:rFonts w:cs="Times New Roman"/>
    </w:rPr>
  </w:style>
  <w:style w:type="character" w:styleId="CommentReference">
    <w:name w:val="annotation reference"/>
    <w:basedOn w:val="DefaultParagraphFont"/>
    <w:uiPriority w:val="99"/>
    <w:semiHidden/>
    <w:unhideWhenUsed/>
    <w:rsid w:val="001D0930"/>
    <w:rPr>
      <w:sz w:val="16"/>
      <w:szCs w:val="16"/>
    </w:rPr>
  </w:style>
  <w:style w:type="paragraph" w:styleId="CommentText">
    <w:name w:val="annotation text"/>
    <w:basedOn w:val="Normal"/>
    <w:link w:val="CommentTextChar"/>
    <w:uiPriority w:val="99"/>
    <w:unhideWhenUsed/>
    <w:rsid w:val="001D0930"/>
    <w:rPr>
      <w:rFonts w:cs="Angsana New"/>
      <w:sz w:val="20"/>
      <w:szCs w:val="25"/>
    </w:rPr>
  </w:style>
  <w:style w:type="character" w:customStyle="1" w:styleId="CommentTextChar">
    <w:name w:val="Comment Text Char"/>
    <w:basedOn w:val="DefaultParagraphFont"/>
    <w:link w:val="CommentText"/>
    <w:uiPriority w:val="99"/>
    <w:rsid w:val="001D0930"/>
    <w:rPr>
      <w:rFonts w:ascii="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1D0930"/>
    <w:rPr>
      <w:b/>
      <w:bCs/>
    </w:rPr>
  </w:style>
  <w:style w:type="character" w:customStyle="1" w:styleId="CommentSubjectChar">
    <w:name w:val="Comment Subject Char"/>
    <w:basedOn w:val="CommentTextChar"/>
    <w:link w:val="CommentSubject"/>
    <w:uiPriority w:val="99"/>
    <w:semiHidden/>
    <w:rsid w:val="001D0930"/>
    <w:rPr>
      <w:rFonts w:ascii="Times New Roman" w:hAnsi="Times New Roman"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ad.chula.ac.th/en/news_detail.php?news_id=486&amp;cat_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sima.p@chula.ac.th" TargetMode="External"/><Relationship Id="rId4" Type="http://schemas.openxmlformats.org/officeDocument/2006/relationships/webSettings" Target="webSettings.xml"/><Relationship Id="rId9" Type="http://schemas.openxmlformats.org/officeDocument/2006/relationships/hyperlink" Target="mailto:walanya.k@chula.ac.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IP-HSM phd. dissertation defense</dc:creator>
  <cp:keywords/>
  <dc:description/>
  <cp:lastModifiedBy>Walanya Khongsang</cp:lastModifiedBy>
  <cp:revision>2</cp:revision>
  <cp:lastPrinted>2024-11-27T07:03:00Z</cp:lastPrinted>
  <dcterms:created xsi:type="dcterms:W3CDTF">2025-02-13T06:15:00Z</dcterms:created>
  <dcterms:modified xsi:type="dcterms:W3CDTF">2025-02-13T06:15:00Z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